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E0F60" w14:textId="77777777" w:rsidR="00231573" w:rsidRPr="004B7C19" w:rsidRDefault="00231573"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DBF511" w14:textId="4F5D046F" w:rsidR="00703338" w:rsidRPr="001234D5" w:rsidRDefault="00703338" w:rsidP="001234D5">
      <w:pPr>
        <w:widowControl w:val="0"/>
        <w:tabs>
          <w:tab w:val="left" w:pos="1733"/>
        </w:tabs>
        <w:autoSpaceDE w:val="0"/>
        <w:autoSpaceDN w:val="0"/>
        <w:ind w:right="284"/>
        <w:jc w:val="both"/>
        <w:rPr>
          <w:rFonts w:asciiTheme="minorHAnsi" w:eastAsia="Calibri" w:hAnsiTheme="minorHAnsi" w:cstheme="minorHAnsi"/>
          <w:iCs/>
          <w:sz w:val="22"/>
          <w:szCs w:val="22"/>
          <w:u w:val="single"/>
        </w:rPr>
      </w:pPr>
      <w:bookmarkStart w:id="0" w:name="_GoBack"/>
      <w:bookmarkEnd w:id="0"/>
      <w:r w:rsidRPr="001234D5">
        <w:rPr>
          <w:rFonts w:asciiTheme="minorHAnsi" w:eastAsiaTheme="minorEastAsia" w:hAnsiTheme="minorHAnsi" w:cstheme="minorHAnsi"/>
          <w:b/>
          <w:sz w:val="22"/>
          <w:szCs w:val="22"/>
          <w:lang w:eastAsia="ar-SA"/>
        </w:rPr>
        <w:t>ALLEGATO A</w:t>
      </w:r>
      <w:r w:rsidRPr="001234D5">
        <w:rPr>
          <w:rFonts w:asciiTheme="minorHAnsi" w:eastAsiaTheme="minorEastAsia" w:hAnsiTheme="minorHAnsi" w:cstheme="minorHAnsi"/>
          <w:sz w:val="22"/>
          <w:szCs w:val="22"/>
          <w:lang w:eastAsia="ar-SA"/>
        </w:rPr>
        <w:t xml:space="preserve"> istanza di partecipazione </w:t>
      </w:r>
      <w:r w:rsidRPr="001234D5">
        <w:rPr>
          <w:rFonts w:asciiTheme="minorHAnsi" w:eastAsiaTheme="minorEastAsia" w:hAnsiTheme="minorHAnsi" w:cstheme="minorHAnsi"/>
          <w:sz w:val="22"/>
          <w:szCs w:val="22"/>
          <w:u w:val="single"/>
          <w:lang w:eastAsia="ar-SA"/>
        </w:rPr>
        <w:t xml:space="preserve">FIGURE PROFESSIONALI </w:t>
      </w:r>
      <w:r w:rsidR="00C82EA1" w:rsidRPr="001234D5">
        <w:rPr>
          <w:rFonts w:asciiTheme="minorHAnsi" w:eastAsiaTheme="minorEastAsia" w:hAnsiTheme="minorHAnsi" w:cstheme="minorHAnsi"/>
          <w:sz w:val="22"/>
          <w:szCs w:val="22"/>
          <w:u w:val="single"/>
          <w:lang w:eastAsia="ar-SA"/>
        </w:rPr>
        <w:t xml:space="preserve">ESPERTI/TUTOR </w:t>
      </w:r>
      <w:r w:rsidR="001234D5" w:rsidRPr="001234D5">
        <w:rPr>
          <w:rFonts w:asciiTheme="minorHAnsi" w:eastAsiaTheme="minorEastAsia" w:hAnsiTheme="minorHAnsi" w:cstheme="minorHAnsi"/>
          <w:sz w:val="22"/>
          <w:szCs w:val="22"/>
          <w:u w:val="single"/>
          <w:lang w:eastAsia="ar-SA"/>
        </w:rPr>
        <w:t xml:space="preserve">PERCORSI </w:t>
      </w:r>
      <w:r w:rsidR="001234D5" w:rsidRPr="001234D5">
        <w:rPr>
          <w:rFonts w:asciiTheme="minorHAnsi" w:eastAsia="Calibri" w:hAnsiTheme="minorHAnsi" w:cstheme="minorHAnsi"/>
          <w:iCs/>
          <w:sz w:val="22"/>
          <w:szCs w:val="22"/>
          <w:u w:val="single"/>
        </w:rPr>
        <w:t xml:space="preserve">FORMATIVI E LABORATORIALI CO-CURRICULARI </w:t>
      </w:r>
      <w:r w:rsidR="0004033D" w:rsidRPr="001234D5">
        <w:rPr>
          <w:rFonts w:asciiTheme="minorHAnsi" w:eastAsiaTheme="minorEastAsia" w:hAnsiTheme="minorHAnsi" w:cstheme="minorHAnsi"/>
          <w:sz w:val="22"/>
          <w:szCs w:val="22"/>
          <w:u w:val="single"/>
          <w:lang w:eastAsia="ar-SA"/>
        </w:rPr>
        <w:t>PNRR DISPERSIONE</w:t>
      </w:r>
    </w:p>
    <w:p w14:paraId="71557C71" w14:textId="77777777" w:rsidR="00703338" w:rsidRPr="001234D5" w:rsidRDefault="00703338" w:rsidP="00703338">
      <w:pPr>
        <w:autoSpaceDE w:val="0"/>
        <w:spacing w:line="276" w:lineRule="auto"/>
        <w:rPr>
          <w:rFonts w:asciiTheme="minorHAnsi" w:eastAsiaTheme="minorEastAsia" w:hAnsiTheme="minorHAnsi" w:cstheme="minorHAnsi"/>
          <w:sz w:val="22"/>
          <w:szCs w:val="22"/>
        </w:rPr>
      </w:pPr>
      <w:r w:rsidRPr="001234D5">
        <w:rPr>
          <w:rFonts w:asciiTheme="minorHAnsi" w:eastAsiaTheme="minorEastAsia" w:hAnsiTheme="minorHAnsi" w:cstheme="minorHAnsi"/>
          <w:sz w:val="22"/>
          <w:szCs w:val="22"/>
        </w:rPr>
        <w:tab/>
      </w:r>
      <w:r w:rsidRPr="001234D5">
        <w:rPr>
          <w:rFonts w:asciiTheme="minorHAnsi" w:eastAsiaTheme="minorEastAsia" w:hAnsiTheme="minorHAnsi" w:cstheme="minorHAnsi"/>
          <w:sz w:val="22"/>
          <w:szCs w:val="22"/>
        </w:rPr>
        <w:tab/>
      </w:r>
      <w:r w:rsidRPr="001234D5">
        <w:rPr>
          <w:rFonts w:asciiTheme="minorHAnsi" w:eastAsiaTheme="minorEastAsia" w:hAnsiTheme="minorHAnsi" w:cstheme="minorHAnsi"/>
          <w:sz w:val="22"/>
          <w:szCs w:val="22"/>
        </w:rPr>
        <w:tab/>
      </w:r>
      <w:r w:rsidRPr="001234D5">
        <w:rPr>
          <w:rFonts w:asciiTheme="minorHAnsi" w:eastAsiaTheme="minorEastAsia" w:hAnsiTheme="minorHAnsi" w:cstheme="minorHAnsi"/>
          <w:sz w:val="22"/>
          <w:szCs w:val="22"/>
        </w:rPr>
        <w:tab/>
      </w:r>
      <w:r w:rsidRPr="001234D5">
        <w:rPr>
          <w:rFonts w:asciiTheme="minorHAnsi" w:eastAsiaTheme="minorEastAsia" w:hAnsiTheme="minorHAnsi" w:cstheme="minorHAnsi"/>
          <w:sz w:val="22"/>
          <w:szCs w:val="22"/>
        </w:rPr>
        <w:tab/>
      </w:r>
      <w:r w:rsidRPr="001234D5">
        <w:rPr>
          <w:rFonts w:asciiTheme="minorHAnsi" w:eastAsiaTheme="minorEastAsia" w:hAnsiTheme="minorHAnsi" w:cstheme="minorHAnsi"/>
          <w:sz w:val="22"/>
          <w:szCs w:val="22"/>
        </w:rPr>
        <w:tab/>
      </w:r>
      <w:r w:rsidRPr="001234D5">
        <w:rPr>
          <w:rFonts w:asciiTheme="minorHAnsi" w:eastAsiaTheme="minorEastAsia" w:hAnsiTheme="minorHAnsi" w:cstheme="minorHAnsi"/>
          <w:sz w:val="22"/>
          <w:szCs w:val="22"/>
        </w:rPr>
        <w:tab/>
      </w:r>
      <w:r w:rsidRPr="001234D5">
        <w:rPr>
          <w:rFonts w:asciiTheme="minorHAnsi" w:eastAsiaTheme="minorEastAsia" w:hAnsiTheme="minorHAnsi" w:cstheme="minorHAnsi"/>
          <w:sz w:val="22"/>
          <w:szCs w:val="22"/>
        </w:rPr>
        <w:tab/>
        <w:t xml:space="preserve">      </w:t>
      </w:r>
    </w:p>
    <w:p w14:paraId="0196AFC0" w14:textId="4EB71B36" w:rsidR="00703338"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619BCADF" w14:textId="77777777" w:rsidR="000B4E15" w:rsidRPr="00C20594" w:rsidRDefault="000B4E15" w:rsidP="0004033D">
      <w:pPr>
        <w:autoSpaceDE w:val="0"/>
        <w:spacing w:line="276" w:lineRule="auto"/>
        <w:ind w:left="5664" w:firstLine="708"/>
        <w:rPr>
          <w:rFonts w:asciiTheme="minorHAnsi" w:eastAsiaTheme="minorEastAsia" w:hAnsiTheme="minorHAnsi" w:cstheme="minorHAnsi"/>
          <w:sz w:val="22"/>
          <w:szCs w:val="22"/>
        </w:rPr>
      </w:pPr>
    </w:p>
    <w:p w14:paraId="0ED57C77" w14:textId="77777777" w:rsidR="00E13A8F" w:rsidRPr="00DB0B65" w:rsidRDefault="00E13A8F" w:rsidP="00E13A8F">
      <w:pPr>
        <w:autoSpaceDE w:val="0"/>
        <w:spacing w:line="276" w:lineRule="auto"/>
        <w:rPr>
          <w:rFonts w:asciiTheme="minorHAnsi" w:eastAsiaTheme="minorEastAsia" w:hAnsiTheme="minorHAnsi" w:cstheme="minorHAnsi"/>
        </w:rPr>
      </w:pPr>
    </w:p>
    <w:p w14:paraId="32370872" w14:textId="77777777" w:rsidR="000B4E15" w:rsidRDefault="00E13A8F" w:rsidP="00E13A8F">
      <w:pPr>
        <w:autoSpaceDE w:val="0"/>
        <w:spacing w:line="480" w:lineRule="auto"/>
        <w:rPr>
          <w:rFonts w:asciiTheme="minorHAnsi" w:eastAsiaTheme="minorEastAsia" w:hAnsiTheme="minorHAnsi" w:cstheme="minorHAnsi"/>
        </w:rPr>
      </w:pPr>
      <w:r w:rsidRPr="00DB0B65">
        <w:rPr>
          <w:rFonts w:asciiTheme="minorHAnsi" w:eastAsiaTheme="minorEastAsia" w:hAnsiTheme="minorHAnsi" w:cstheme="minorHAnsi"/>
        </w:rPr>
        <w:t>Il/la sottoscritto/</w:t>
      </w:r>
      <w:proofErr w:type="spellStart"/>
      <w:r w:rsidRPr="00DB0B65">
        <w:rPr>
          <w:rFonts w:asciiTheme="minorHAnsi" w:eastAsiaTheme="minorEastAsia" w:hAnsiTheme="minorHAnsi" w:cstheme="minorHAnsi"/>
        </w:rPr>
        <w:t>a______________________________________nato</w:t>
      </w:r>
      <w:proofErr w:type="spellEnd"/>
      <w:r w:rsidRPr="00DB0B65">
        <w:rPr>
          <w:rFonts w:asciiTheme="minorHAnsi" w:eastAsiaTheme="minorEastAsia" w:hAnsiTheme="minorHAnsi" w:cstheme="minorHAnsi"/>
        </w:rPr>
        <w:t>/a a __________________________________</w:t>
      </w:r>
    </w:p>
    <w:p w14:paraId="2F149EBF" w14:textId="383A5E0E" w:rsidR="00E13A8F" w:rsidRPr="00DB0B65" w:rsidRDefault="00E13A8F" w:rsidP="00E13A8F">
      <w:pPr>
        <w:autoSpaceDE w:val="0"/>
        <w:spacing w:line="480" w:lineRule="auto"/>
        <w:rPr>
          <w:rFonts w:asciiTheme="minorHAnsi" w:eastAsiaTheme="minorEastAsia" w:hAnsiTheme="minorHAnsi" w:cstheme="minorHAnsi"/>
        </w:rPr>
      </w:pPr>
      <w:r w:rsidRPr="00DB0B65">
        <w:rPr>
          <w:rFonts w:asciiTheme="minorHAnsi" w:eastAsiaTheme="minorEastAsia" w:hAnsiTheme="minorHAnsi" w:cstheme="minorHAnsi"/>
        </w:rPr>
        <w:t xml:space="preserve"> il ____________________</w:t>
      </w:r>
      <w:r>
        <w:rPr>
          <w:rFonts w:asciiTheme="minorHAnsi" w:eastAsiaTheme="minorEastAsia" w:hAnsiTheme="minorHAnsi" w:cstheme="minorHAnsi"/>
        </w:rPr>
        <w:t xml:space="preserve"> </w:t>
      </w:r>
      <w:r w:rsidRPr="00DB0B65">
        <w:rPr>
          <w:rFonts w:asciiTheme="minorHAnsi" w:eastAsiaTheme="minorEastAsia" w:hAnsiTheme="minorHAnsi" w:cstheme="minorHAnsi"/>
        </w:rPr>
        <w:t xml:space="preserve">codice fiscale |__|__|__|__|__|__|__|__|__|__|__|__|__|__|__|__|  residente a___________________ </w:t>
      </w:r>
      <w:proofErr w:type="spellStart"/>
      <w:r w:rsidRPr="00DB0B65">
        <w:rPr>
          <w:rFonts w:asciiTheme="minorHAnsi" w:eastAsiaTheme="minorEastAsia" w:hAnsiTheme="minorHAnsi" w:cstheme="minorHAnsi"/>
        </w:rPr>
        <w:t>via____________________________recapito</w:t>
      </w:r>
      <w:proofErr w:type="spellEnd"/>
      <w:r w:rsidRPr="00DB0B65">
        <w:rPr>
          <w:rFonts w:asciiTheme="minorHAnsi" w:eastAsiaTheme="minorEastAsia" w:hAnsiTheme="minorHAnsi" w:cstheme="minorHAnsi"/>
        </w:rPr>
        <w:t xml:space="preserve"> tel. _____________________________ indirizzo E-Mail ____________</w:t>
      </w:r>
      <w:r>
        <w:rPr>
          <w:rFonts w:asciiTheme="minorHAnsi" w:eastAsiaTheme="minorEastAsia" w:hAnsiTheme="minorHAnsi" w:cstheme="minorHAnsi"/>
        </w:rPr>
        <w:t>__________</w:t>
      </w:r>
      <w:r w:rsidRPr="00DB0B65">
        <w:rPr>
          <w:rFonts w:asciiTheme="minorHAnsi" w:eastAsiaTheme="minorEastAsia" w:hAnsiTheme="minorHAnsi" w:cstheme="minorHAnsi"/>
        </w:rPr>
        <w:t>in servizio presso ______________con la qualifica di __________________</w:t>
      </w:r>
    </w:p>
    <w:p w14:paraId="2DEB6A32" w14:textId="77777777" w:rsidR="00703338" w:rsidRPr="000B4E15" w:rsidRDefault="00703338" w:rsidP="00703338">
      <w:pPr>
        <w:autoSpaceDE w:val="0"/>
        <w:spacing w:line="480" w:lineRule="auto"/>
        <w:jc w:val="center"/>
        <w:rPr>
          <w:rFonts w:ascii="Arial" w:eastAsiaTheme="minorEastAsia" w:hAnsi="Arial" w:cs="Arial"/>
        </w:rPr>
      </w:pPr>
      <w:r w:rsidRPr="000B4E15">
        <w:rPr>
          <w:rFonts w:ascii="Arial" w:eastAsiaTheme="minorEastAsia" w:hAnsi="Arial" w:cs="Arial"/>
          <w:b/>
        </w:rPr>
        <w:t>CHIEDE</w:t>
      </w:r>
    </w:p>
    <w:p w14:paraId="3B55CD7E" w14:textId="06FC0E52" w:rsidR="00703338" w:rsidRPr="000B4E15" w:rsidRDefault="00703338" w:rsidP="00703338">
      <w:pPr>
        <w:autoSpaceDE w:val="0"/>
        <w:spacing w:line="480" w:lineRule="auto"/>
        <w:rPr>
          <w:rFonts w:ascii="Arial" w:eastAsiaTheme="minorEastAsia" w:hAnsi="Arial" w:cs="Arial"/>
        </w:rPr>
      </w:pPr>
      <w:r w:rsidRPr="000B4E15">
        <w:rPr>
          <w:rFonts w:ascii="Arial" w:eastAsiaTheme="minorEastAsia" w:hAnsi="Arial" w:cs="Arial"/>
        </w:rPr>
        <w:t>Di partecipare alla selezione per l’attribuzione dell’incarico di</w:t>
      </w:r>
      <w:r w:rsidR="006E2EFA" w:rsidRPr="000B4E15">
        <w:rPr>
          <w:rFonts w:ascii="Arial" w:eastAsiaTheme="minorEastAsia" w:hAnsi="Arial" w:cs="Arial"/>
        </w:rPr>
        <w:t>:</w:t>
      </w:r>
    </w:p>
    <w:tbl>
      <w:tblPr>
        <w:tblStyle w:val="Grigliatabella"/>
        <w:tblW w:w="0" w:type="auto"/>
        <w:jc w:val="center"/>
        <w:tblLayout w:type="fixed"/>
        <w:tblLook w:val="04A0" w:firstRow="1" w:lastRow="0" w:firstColumn="1" w:lastColumn="0" w:noHBand="0" w:noVBand="1"/>
      </w:tblPr>
      <w:tblGrid>
        <w:gridCol w:w="2263"/>
        <w:gridCol w:w="981"/>
        <w:gridCol w:w="3130"/>
        <w:gridCol w:w="992"/>
        <w:gridCol w:w="982"/>
        <w:gridCol w:w="1274"/>
      </w:tblGrid>
      <w:tr w:rsidR="004B7C19" w:rsidRPr="000B4E15" w14:paraId="731C2649" w14:textId="77777777" w:rsidTr="000B4E15">
        <w:trPr>
          <w:trHeight w:val="366"/>
          <w:jc w:val="center"/>
        </w:trPr>
        <w:tc>
          <w:tcPr>
            <w:tcW w:w="2263" w:type="dxa"/>
            <w:shd w:val="clear" w:color="auto" w:fill="B8CCE4" w:themeFill="accent1" w:themeFillTint="66"/>
            <w:vAlign w:val="center"/>
          </w:tcPr>
          <w:p w14:paraId="121DFA27" w14:textId="77777777" w:rsidR="004B7C19" w:rsidRPr="000B4E15" w:rsidRDefault="004B7C19" w:rsidP="000B4E15">
            <w:pPr>
              <w:pStyle w:val="TableParagraph"/>
              <w:ind w:left="122" w:right="111" w:hanging="2"/>
              <w:jc w:val="center"/>
              <w:rPr>
                <w:rFonts w:asciiTheme="minorHAnsi" w:hAnsiTheme="minorHAnsi" w:cstheme="minorHAnsi"/>
                <w:b/>
                <w:sz w:val="20"/>
                <w:szCs w:val="20"/>
              </w:rPr>
            </w:pPr>
            <w:r w:rsidRPr="000B4E15">
              <w:rPr>
                <w:rFonts w:asciiTheme="minorHAnsi" w:hAnsiTheme="minorHAnsi" w:cstheme="minorHAnsi"/>
                <w:b/>
                <w:sz w:val="20"/>
                <w:szCs w:val="20"/>
              </w:rPr>
              <w:t>PERCORSI FORMATIVI</w:t>
            </w:r>
          </w:p>
        </w:tc>
        <w:tc>
          <w:tcPr>
            <w:tcW w:w="981" w:type="dxa"/>
            <w:shd w:val="clear" w:color="auto" w:fill="B8CCE4" w:themeFill="accent1" w:themeFillTint="66"/>
            <w:vAlign w:val="center"/>
          </w:tcPr>
          <w:p w14:paraId="23127540" w14:textId="77777777" w:rsidR="004B7C19" w:rsidRPr="000B4E15" w:rsidRDefault="004B7C19" w:rsidP="000B4E15">
            <w:pPr>
              <w:pStyle w:val="TableParagraph"/>
              <w:jc w:val="center"/>
              <w:rPr>
                <w:rFonts w:asciiTheme="minorHAnsi" w:hAnsiTheme="minorHAnsi" w:cstheme="minorHAnsi"/>
                <w:b/>
                <w:sz w:val="20"/>
                <w:szCs w:val="20"/>
              </w:rPr>
            </w:pPr>
            <w:r w:rsidRPr="000B4E15">
              <w:rPr>
                <w:rFonts w:asciiTheme="minorHAnsi" w:hAnsiTheme="minorHAnsi" w:cstheme="minorHAnsi"/>
                <w:b/>
                <w:sz w:val="20"/>
                <w:szCs w:val="20"/>
              </w:rPr>
              <w:t>N°</w:t>
            </w:r>
            <w:r w:rsidRPr="000B4E15">
              <w:rPr>
                <w:rFonts w:asciiTheme="minorHAnsi" w:hAnsiTheme="minorHAnsi" w:cstheme="minorHAnsi"/>
                <w:b/>
                <w:spacing w:val="-2"/>
                <w:sz w:val="20"/>
                <w:szCs w:val="20"/>
              </w:rPr>
              <w:t xml:space="preserve"> Percorsi</w:t>
            </w:r>
          </w:p>
        </w:tc>
        <w:tc>
          <w:tcPr>
            <w:tcW w:w="3130" w:type="dxa"/>
            <w:shd w:val="clear" w:color="auto" w:fill="B8CCE4" w:themeFill="accent1" w:themeFillTint="66"/>
            <w:vAlign w:val="center"/>
          </w:tcPr>
          <w:p w14:paraId="1628CBE1" w14:textId="77777777" w:rsidR="004B7C19" w:rsidRPr="000B4E15" w:rsidRDefault="004B7C19" w:rsidP="000B4E15">
            <w:pPr>
              <w:pStyle w:val="TableParagraph"/>
              <w:jc w:val="center"/>
              <w:rPr>
                <w:rFonts w:asciiTheme="minorHAnsi" w:hAnsiTheme="minorHAnsi" w:cstheme="minorHAnsi"/>
                <w:b/>
                <w:sz w:val="20"/>
                <w:szCs w:val="20"/>
              </w:rPr>
            </w:pPr>
            <w:r w:rsidRPr="000B4E15">
              <w:rPr>
                <w:rFonts w:asciiTheme="minorHAnsi" w:hAnsiTheme="minorHAnsi" w:cstheme="minorHAnsi"/>
                <w:b/>
                <w:sz w:val="20"/>
                <w:szCs w:val="20"/>
              </w:rPr>
              <w:t>DESTINATARI</w:t>
            </w:r>
          </w:p>
        </w:tc>
        <w:tc>
          <w:tcPr>
            <w:tcW w:w="992" w:type="dxa"/>
            <w:shd w:val="clear" w:color="auto" w:fill="B8CCE4" w:themeFill="accent1" w:themeFillTint="66"/>
          </w:tcPr>
          <w:p w14:paraId="36222FFC" w14:textId="31A75865" w:rsidR="004B7C19" w:rsidRPr="000B4E15" w:rsidRDefault="004B7C19" w:rsidP="000B4E15">
            <w:pPr>
              <w:pStyle w:val="TableParagraph"/>
              <w:spacing w:before="120"/>
              <w:rPr>
                <w:rFonts w:asciiTheme="minorHAnsi" w:hAnsiTheme="minorHAnsi" w:cstheme="minorHAnsi"/>
                <w:b/>
                <w:sz w:val="20"/>
                <w:szCs w:val="20"/>
              </w:rPr>
            </w:pPr>
            <w:r w:rsidRPr="000B4E15">
              <w:rPr>
                <w:rFonts w:asciiTheme="minorHAnsi" w:hAnsiTheme="minorHAnsi" w:cstheme="minorHAnsi"/>
                <w:b/>
                <w:spacing w:val="-2"/>
                <w:sz w:val="20"/>
                <w:szCs w:val="20"/>
              </w:rPr>
              <w:t>ESPERTO</w:t>
            </w:r>
          </w:p>
        </w:tc>
        <w:tc>
          <w:tcPr>
            <w:tcW w:w="982" w:type="dxa"/>
            <w:shd w:val="clear" w:color="auto" w:fill="B8CCE4" w:themeFill="accent1" w:themeFillTint="66"/>
            <w:vAlign w:val="center"/>
          </w:tcPr>
          <w:p w14:paraId="5897A7B1" w14:textId="6BE0FF19" w:rsidR="004B7C19" w:rsidRPr="000B4E15" w:rsidRDefault="004B7C19" w:rsidP="000B4E15">
            <w:pPr>
              <w:pStyle w:val="TableParagraph"/>
              <w:rPr>
                <w:rFonts w:asciiTheme="minorHAnsi" w:hAnsiTheme="minorHAnsi" w:cstheme="minorHAnsi"/>
                <w:sz w:val="20"/>
                <w:szCs w:val="20"/>
              </w:rPr>
            </w:pPr>
            <w:r w:rsidRPr="000B4E15">
              <w:rPr>
                <w:rFonts w:asciiTheme="minorHAnsi" w:hAnsiTheme="minorHAnsi" w:cstheme="minorHAnsi"/>
                <w:b/>
                <w:spacing w:val="-2"/>
                <w:sz w:val="20"/>
                <w:szCs w:val="20"/>
              </w:rPr>
              <w:t>TUTOR</w:t>
            </w:r>
          </w:p>
        </w:tc>
        <w:tc>
          <w:tcPr>
            <w:tcW w:w="1274" w:type="dxa"/>
            <w:shd w:val="clear" w:color="auto" w:fill="B8CCE4" w:themeFill="accent1" w:themeFillTint="66"/>
            <w:vAlign w:val="center"/>
          </w:tcPr>
          <w:p w14:paraId="4D0926A3" w14:textId="77777777" w:rsidR="004B7C19" w:rsidRPr="000B4E15" w:rsidRDefault="004B7C19" w:rsidP="000B4E15">
            <w:pPr>
              <w:pStyle w:val="TableParagraph"/>
              <w:jc w:val="center"/>
              <w:rPr>
                <w:rFonts w:asciiTheme="minorHAnsi" w:hAnsiTheme="minorHAnsi" w:cstheme="minorHAnsi"/>
                <w:b/>
                <w:sz w:val="20"/>
                <w:szCs w:val="20"/>
              </w:rPr>
            </w:pPr>
            <w:r w:rsidRPr="000B4E15">
              <w:rPr>
                <w:rFonts w:asciiTheme="minorHAnsi" w:hAnsiTheme="minorHAnsi" w:cstheme="minorHAnsi"/>
                <w:b/>
                <w:sz w:val="20"/>
                <w:szCs w:val="20"/>
              </w:rPr>
              <w:t>Ore</w:t>
            </w:r>
            <w:r w:rsidRPr="000B4E15">
              <w:rPr>
                <w:rFonts w:asciiTheme="minorHAnsi" w:hAnsiTheme="minorHAnsi" w:cstheme="minorHAnsi"/>
                <w:b/>
                <w:spacing w:val="-1"/>
                <w:sz w:val="20"/>
                <w:szCs w:val="20"/>
              </w:rPr>
              <w:t xml:space="preserve"> </w:t>
            </w:r>
            <w:r w:rsidRPr="000B4E15">
              <w:rPr>
                <w:rFonts w:asciiTheme="minorHAnsi" w:hAnsiTheme="minorHAnsi" w:cstheme="minorHAnsi"/>
                <w:b/>
                <w:sz w:val="20"/>
                <w:szCs w:val="20"/>
              </w:rPr>
              <w:t>di</w:t>
            </w:r>
            <w:r w:rsidRPr="000B4E15">
              <w:rPr>
                <w:rFonts w:asciiTheme="minorHAnsi" w:hAnsiTheme="minorHAnsi" w:cstheme="minorHAnsi"/>
                <w:b/>
                <w:spacing w:val="-3"/>
                <w:sz w:val="20"/>
                <w:szCs w:val="20"/>
              </w:rPr>
              <w:t xml:space="preserve"> </w:t>
            </w:r>
            <w:r w:rsidRPr="000B4E15">
              <w:rPr>
                <w:rFonts w:asciiTheme="minorHAnsi" w:hAnsiTheme="minorHAnsi" w:cstheme="minorHAnsi"/>
                <w:b/>
                <w:sz w:val="20"/>
                <w:szCs w:val="20"/>
              </w:rPr>
              <w:t>impegno per percorso</w:t>
            </w:r>
          </w:p>
        </w:tc>
      </w:tr>
      <w:tr w:rsidR="004B7C19" w:rsidRPr="000B4E15" w14:paraId="6F74B311" w14:textId="77777777" w:rsidTr="000B4E15">
        <w:trPr>
          <w:trHeight w:val="561"/>
          <w:jc w:val="center"/>
        </w:trPr>
        <w:tc>
          <w:tcPr>
            <w:tcW w:w="2263" w:type="dxa"/>
          </w:tcPr>
          <w:p w14:paraId="00E831CB" w14:textId="1392A456" w:rsidR="000B4E15" w:rsidRPr="000B4E15" w:rsidRDefault="004B7C19" w:rsidP="000B4E15">
            <w:pPr>
              <w:rPr>
                <w:rFonts w:asciiTheme="minorHAnsi" w:hAnsiTheme="minorHAnsi" w:cstheme="minorHAnsi"/>
                <w:color w:val="000000"/>
              </w:rPr>
            </w:pPr>
            <w:r w:rsidRPr="000B4E15">
              <w:rPr>
                <w:rFonts w:asciiTheme="minorHAnsi" w:hAnsiTheme="minorHAnsi" w:cstheme="minorHAnsi"/>
                <w:color w:val="000000"/>
              </w:rPr>
              <w:t>Arte, riciclo e restauro</w:t>
            </w:r>
            <w:r w:rsidR="000B4E15" w:rsidRPr="000B4E15">
              <w:rPr>
                <w:rFonts w:asciiTheme="minorHAnsi" w:hAnsiTheme="minorHAnsi" w:cstheme="minorHAnsi"/>
                <w:color w:val="000000"/>
              </w:rPr>
              <w:t xml:space="preserve"> –</w:t>
            </w:r>
          </w:p>
          <w:p w14:paraId="19F5AE04" w14:textId="5C96D4D9" w:rsidR="004B7C19" w:rsidRPr="000B4E15" w:rsidRDefault="000B4E15" w:rsidP="000B4E15">
            <w:pPr>
              <w:rPr>
                <w:rFonts w:asciiTheme="minorHAnsi" w:hAnsiTheme="minorHAnsi" w:cstheme="minorHAnsi"/>
              </w:rPr>
            </w:pPr>
            <w:r w:rsidRPr="000B4E15">
              <w:rPr>
                <w:rFonts w:asciiTheme="minorHAnsi" w:hAnsiTheme="minorHAnsi" w:cstheme="minorHAnsi"/>
                <w:color w:val="000000"/>
              </w:rPr>
              <w:t xml:space="preserve">Junior </w:t>
            </w:r>
          </w:p>
        </w:tc>
        <w:tc>
          <w:tcPr>
            <w:tcW w:w="981" w:type="dxa"/>
          </w:tcPr>
          <w:p w14:paraId="01218DB9" w14:textId="081B8069" w:rsidR="004B7C19" w:rsidRPr="000B4E15" w:rsidRDefault="000B4E15" w:rsidP="000B4E15">
            <w:pPr>
              <w:jc w:val="center"/>
              <w:rPr>
                <w:rFonts w:asciiTheme="minorHAnsi" w:hAnsiTheme="minorHAnsi" w:cstheme="minorHAnsi"/>
              </w:rPr>
            </w:pPr>
            <w:r w:rsidRPr="000B4E15">
              <w:rPr>
                <w:rFonts w:asciiTheme="minorHAnsi" w:hAnsiTheme="minorHAnsi" w:cstheme="minorHAnsi"/>
                <w:color w:val="000000"/>
              </w:rPr>
              <w:t>1</w:t>
            </w:r>
          </w:p>
        </w:tc>
        <w:tc>
          <w:tcPr>
            <w:tcW w:w="3130" w:type="dxa"/>
          </w:tcPr>
          <w:p w14:paraId="7F46A382" w14:textId="5221067F" w:rsidR="004B7C19" w:rsidRPr="000B4E15" w:rsidRDefault="004B7C19" w:rsidP="000B4E15">
            <w:pPr>
              <w:rPr>
                <w:rFonts w:asciiTheme="minorHAnsi" w:hAnsiTheme="minorHAnsi" w:cstheme="minorHAnsi"/>
              </w:rPr>
            </w:pPr>
            <w:r w:rsidRPr="000B4E15">
              <w:rPr>
                <w:rFonts w:asciiTheme="minorHAnsi" w:hAnsiTheme="minorHAnsi" w:cstheme="minorHAnsi"/>
                <w:color w:val="000000"/>
              </w:rPr>
              <w:t>Alunni classi prime</w:t>
            </w:r>
            <w:r w:rsidR="000B4E15" w:rsidRPr="000B4E15">
              <w:rPr>
                <w:rFonts w:asciiTheme="minorHAnsi" w:hAnsiTheme="minorHAnsi" w:cstheme="minorHAnsi"/>
                <w:color w:val="000000"/>
              </w:rPr>
              <w:t xml:space="preserve"> </w:t>
            </w:r>
            <w:r w:rsidRPr="000B4E15">
              <w:rPr>
                <w:rFonts w:asciiTheme="minorHAnsi" w:hAnsiTheme="minorHAnsi" w:cstheme="minorHAnsi"/>
                <w:color w:val="000000"/>
              </w:rPr>
              <w:t>scuola secondaria di primo grado</w:t>
            </w:r>
          </w:p>
        </w:tc>
        <w:tc>
          <w:tcPr>
            <w:tcW w:w="992" w:type="dxa"/>
          </w:tcPr>
          <w:p w14:paraId="53FB9FFF" w14:textId="451AE419" w:rsidR="004B7C19" w:rsidRPr="000B4E15" w:rsidRDefault="004B7C19" w:rsidP="000B4E15">
            <w:pPr>
              <w:jc w:val="center"/>
              <w:rPr>
                <w:rFonts w:asciiTheme="minorHAnsi" w:hAnsiTheme="minorHAnsi" w:cstheme="minorHAnsi"/>
              </w:rPr>
            </w:pPr>
          </w:p>
        </w:tc>
        <w:tc>
          <w:tcPr>
            <w:tcW w:w="982" w:type="dxa"/>
          </w:tcPr>
          <w:p w14:paraId="7735E30F" w14:textId="33AD5D56" w:rsidR="004B7C19" w:rsidRPr="000B4E15" w:rsidRDefault="004B7C19" w:rsidP="000B4E15">
            <w:pPr>
              <w:jc w:val="center"/>
              <w:rPr>
                <w:rFonts w:asciiTheme="minorHAnsi" w:hAnsiTheme="minorHAnsi" w:cstheme="minorHAnsi"/>
              </w:rPr>
            </w:pPr>
          </w:p>
        </w:tc>
        <w:tc>
          <w:tcPr>
            <w:tcW w:w="1274" w:type="dxa"/>
          </w:tcPr>
          <w:p w14:paraId="6954A617" w14:textId="77777777" w:rsidR="004B7C19" w:rsidRPr="000B4E15" w:rsidRDefault="004B7C19" w:rsidP="000B4E15">
            <w:pPr>
              <w:pStyle w:val="NormaleWeb"/>
              <w:spacing w:before="0" w:beforeAutospacing="0" w:after="0" w:afterAutospacing="0"/>
              <w:jc w:val="center"/>
              <w:rPr>
                <w:rFonts w:asciiTheme="minorHAnsi" w:eastAsiaTheme="minorHAnsi" w:hAnsiTheme="minorHAnsi" w:cstheme="minorHAnsi"/>
                <w:color w:val="000000"/>
                <w:sz w:val="20"/>
                <w:szCs w:val="20"/>
                <w:lang w:eastAsia="en-US"/>
              </w:rPr>
            </w:pPr>
            <w:r w:rsidRPr="000B4E15">
              <w:rPr>
                <w:rFonts w:asciiTheme="minorHAnsi" w:eastAsiaTheme="minorHAnsi" w:hAnsiTheme="minorHAnsi" w:cstheme="minorHAnsi"/>
                <w:color w:val="000000"/>
                <w:sz w:val="20"/>
                <w:szCs w:val="20"/>
                <w:lang w:eastAsia="en-US"/>
              </w:rPr>
              <w:t>30</w:t>
            </w:r>
          </w:p>
        </w:tc>
      </w:tr>
      <w:tr w:rsidR="000B4E15" w:rsidRPr="000B4E15" w14:paraId="7D311FE2" w14:textId="77777777" w:rsidTr="000B4E15">
        <w:trPr>
          <w:trHeight w:val="561"/>
          <w:jc w:val="center"/>
        </w:trPr>
        <w:tc>
          <w:tcPr>
            <w:tcW w:w="2263" w:type="dxa"/>
          </w:tcPr>
          <w:p w14:paraId="599D03F7" w14:textId="59B9D394" w:rsidR="000B4E15" w:rsidRPr="000B4E15" w:rsidRDefault="000B4E15" w:rsidP="000B4E15">
            <w:pPr>
              <w:rPr>
                <w:rFonts w:asciiTheme="minorHAnsi" w:hAnsiTheme="minorHAnsi" w:cstheme="minorHAnsi"/>
                <w:color w:val="000000"/>
              </w:rPr>
            </w:pPr>
            <w:r w:rsidRPr="000B4E15">
              <w:rPr>
                <w:rFonts w:asciiTheme="minorHAnsi" w:hAnsiTheme="minorHAnsi" w:cstheme="minorHAnsi"/>
                <w:color w:val="000000"/>
              </w:rPr>
              <w:t>Arte, riciclo e restauro –Senior</w:t>
            </w:r>
          </w:p>
        </w:tc>
        <w:tc>
          <w:tcPr>
            <w:tcW w:w="981" w:type="dxa"/>
          </w:tcPr>
          <w:p w14:paraId="77ADEDBF" w14:textId="14B2DA94" w:rsidR="000B4E15" w:rsidRPr="000B4E15" w:rsidRDefault="000B4E15" w:rsidP="000B4E15">
            <w:pPr>
              <w:jc w:val="center"/>
              <w:rPr>
                <w:rFonts w:asciiTheme="minorHAnsi" w:hAnsiTheme="minorHAnsi" w:cstheme="minorHAnsi"/>
                <w:color w:val="000000"/>
              </w:rPr>
            </w:pPr>
            <w:r w:rsidRPr="000B4E15">
              <w:rPr>
                <w:rFonts w:asciiTheme="minorHAnsi" w:hAnsiTheme="minorHAnsi" w:cstheme="minorHAnsi"/>
                <w:color w:val="000000"/>
              </w:rPr>
              <w:t>1</w:t>
            </w:r>
          </w:p>
        </w:tc>
        <w:tc>
          <w:tcPr>
            <w:tcW w:w="3130" w:type="dxa"/>
          </w:tcPr>
          <w:p w14:paraId="6686C27A" w14:textId="2C782693" w:rsidR="000B4E15" w:rsidRPr="000B4E15" w:rsidRDefault="000B4E15" w:rsidP="000B4E15">
            <w:pPr>
              <w:rPr>
                <w:rFonts w:asciiTheme="minorHAnsi" w:hAnsiTheme="minorHAnsi" w:cstheme="minorHAnsi"/>
                <w:color w:val="000000"/>
              </w:rPr>
            </w:pPr>
            <w:r w:rsidRPr="000B4E15">
              <w:rPr>
                <w:rFonts w:asciiTheme="minorHAnsi" w:hAnsiTheme="minorHAnsi" w:cstheme="minorHAnsi"/>
                <w:color w:val="000000"/>
              </w:rPr>
              <w:t>Alunni classi seconde e terze scuola secondaria di primo grado</w:t>
            </w:r>
          </w:p>
        </w:tc>
        <w:tc>
          <w:tcPr>
            <w:tcW w:w="992" w:type="dxa"/>
          </w:tcPr>
          <w:p w14:paraId="5ADFB988" w14:textId="7FDABB43" w:rsidR="000B4E15" w:rsidRPr="000B4E15" w:rsidRDefault="000B4E15" w:rsidP="000B4E15">
            <w:pPr>
              <w:jc w:val="center"/>
              <w:rPr>
                <w:rFonts w:asciiTheme="minorHAnsi" w:hAnsiTheme="minorHAnsi" w:cstheme="minorHAnsi"/>
              </w:rPr>
            </w:pPr>
          </w:p>
        </w:tc>
        <w:tc>
          <w:tcPr>
            <w:tcW w:w="982" w:type="dxa"/>
          </w:tcPr>
          <w:p w14:paraId="53DD6FDF" w14:textId="42F30384" w:rsidR="000B4E15" w:rsidRPr="000B4E15" w:rsidRDefault="000B4E15" w:rsidP="000B4E15">
            <w:pPr>
              <w:jc w:val="center"/>
              <w:rPr>
                <w:rFonts w:asciiTheme="minorHAnsi" w:hAnsiTheme="minorHAnsi" w:cstheme="minorHAnsi"/>
              </w:rPr>
            </w:pPr>
          </w:p>
        </w:tc>
        <w:tc>
          <w:tcPr>
            <w:tcW w:w="1274" w:type="dxa"/>
          </w:tcPr>
          <w:p w14:paraId="71199334" w14:textId="1A90E021" w:rsidR="000B4E15" w:rsidRPr="000B4E15" w:rsidRDefault="000B4E15" w:rsidP="000B4E15">
            <w:pPr>
              <w:pStyle w:val="NormaleWeb"/>
              <w:spacing w:before="0" w:beforeAutospacing="0" w:after="0" w:afterAutospacing="0"/>
              <w:jc w:val="center"/>
              <w:rPr>
                <w:rFonts w:asciiTheme="minorHAnsi" w:eastAsiaTheme="minorHAnsi" w:hAnsiTheme="minorHAnsi" w:cstheme="minorHAnsi"/>
                <w:color w:val="000000"/>
                <w:sz w:val="20"/>
                <w:szCs w:val="20"/>
                <w:lang w:eastAsia="en-US"/>
              </w:rPr>
            </w:pPr>
            <w:r w:rsidRPr="000B4E15">
              <w:rPr>
                <w:rFonts w:asciiTheme="minorHAnsi" w:hAnsiTheme="minorHAnsi" w:cstheme="minorHAnsi"/>
                <w:color w:val="000000"/>
                <w:sz w:val="20"/>
                <w:szCs w:val="20"/>
              </w:rPr>
              <w:t>30</w:t>
            </w:r>
          </w:p>
        </w:tc>
      </w:tr>
      <w:tr w:rsidR="004B7C19" w:rsidRPr="000B4E15" w14:paraId="0824315E" w14:textId="77777777" w:rsidTr="000B4E15">
        <w:trPr>
          <w:jc w:val="center"/>
        </w:trPr>
        <w:tc>
          <w:tcPr>
            <w:tcW w:w="2263" w:type="dxa"/>
          </w:tcPr>
          <w:p w14:paraId="6B0696E6" w14:textId="77777777" w:rsidR="004B7C19" w:rsidRPr="000B4E15" w:rsidRDefault="004B7C19" w:rsidP="000B4E15">
            <w:pPr>
              <w:rPr>
                <w:rFonts w:asciiTheme="minorHAnsi" w:hAnsiTheme="minorHAnsi" w:cstheme="minorHAnsi"/>
                <w:color w:val="000000"/>
              </w:rPr>
            </w:pPr>
            <w:r w:rsidRPr="000B4E15">
              <w:rPr>
                <w:rFonts w:asciiTheme="minorHAnsi" w:hAnsiTheme="minorHAnsi" w:cstheme="minorHAnsi"/>
                <w:color w:val="000000"/>
              </w:rPr>
              <w:t>Anima teatro: Emozioni in movimento – laboratorio teatrale</w:t>
            </w:r>
          </w:p>
        </w:tc>
        <w:tc>
          <w:tcPr>
            <w:tcW w:w="981" w:type="dxa"/>
          </w:tcPr>
          <w:p w14:paraId="76D7DBFB" w14:textId="77777777" w:rsidR="004B7C19" w:rsidRPr="000B4E15" w:rsidRDefault="004B7C19" w:rsidP="000B4E15">
            <w:pPr>
              <w:jc w:val="center"/>
              <w:rPr>
                <w:rFonts w:asciiTheme="minorHAnsi" w:hAnsiTheme="minorHAnsi" w:cstheme="minorHAnsi"/>
              </w:rPr>
            </w:pPr>
            <w:r w:rsidRPr="000B4E15">
              <w:rPr>
                <w:rFonts w:asciiTheme="minorHAnsi" w:hAnsiTheme="minorHAnsi" w:cstheme="minorHAnsi"/>
                <w:color w:val="000000"/>
              </w:rPr>
              <w:t>1</w:t>
            </w:r>
          </w:p>
        </w:tc>
        <w:tc>
          <w:tcPr>
            <w:tcW w:w="3130" w:type="dxa"/>
          </w:tcPr>
          <w:p w14:paraId="521F11B6" w14:textId="77777777" w:rsidR="004B7C19" w:rsidRPr="000B4E15" w:rsidRDefault="004B7C19" w:rsidP="000B4E15">
            <w:pPr>
              <w:rPr>
                <w:rFonts w:asciiTheme="minorHAnsi" w:hAnsiTheme="minorHAnsi" w:cstheme="minorHAnsi"/>
              </w:rPr>
            </w:pPr>
            <w:r w:rsidRPr="000B4E15">
              <w:rPr>
                <w:rFonts w:asciiTheme="minorHAnsi" w:hAnsiTheme="minorHAnsi" w:cstheme="minorHAnsi"/>
                <w:color w:val="000000"/>
              </w:rPr>
              <w:t>Alunni classi prime e seconde scuola secondaria di primo grado</w:t>
            </w:r>
          </w:p>
        </w:tc>
        <w:tc>
          <w:tcPr>
            <w:tcW w:w="992" w:type="dxa"/>
          </w:tcPr>
          <w:p w14:paraId="0CF751C1" w14:textId="394744EA" w:rsidR="004B7C19" w:rsidRPr="000B4E15" w:rsidRDefault="004B7C19" w:rsidP="000B4E15">
            <w:pPr>
              <w:jc w:val="center"/>
              <w:rPr>
                <w:rFonts w:asciiTheme="minorHAnsi" w:hAnsiTheme="minorHAnsi" w:cstheme="minorHAnsi"/>
              </w:rPr>
            </w:pPr>
          </w:p>
        </w:tc>
        <w:tc>
          <w:tcPr>
            <w:tcW w:w="982" w:type="dxa"/>
          </w:tcPr>
          <w:p w14:paraId="07081C67" w14:textId="1CE2864F" w:rsidR="004B7C19" w:rsidRPr="000B4E15" w:rsidRDefault="004B7C19" w:rsidP="000B4E15">
            <w:pPr>
              <w:jc w:val="center"/>
              <w:rPr>
                <w:rFonts w:asciiTheme="minorHAnsi" w:hAnsiTheme="minorHAnsi" w:cstheme="minorHAnsi"/>
              </w:rPr>
            </w:pPr>
          </w:p>
        </w:tc>
        <w:tc>
          <w:tcPr>
            <w:tcW w:w="1274" w:type="dxa"/>
          </w:tcPr>
          <w:p w14:paraId="5D36533D" w14:textId="77777777" w:rsidR="004B7C19" w:rsidRPr="000B4E15" w:rsidRDefault="004B7C19" w:rsidP="000B4E15">
            <w:pPr>
              <w:jc w:val="center"/>
              <w:rPr>
                <w:rFonts w:asciiTheme="minorHAnsi" w:hAnsiTheme="minorHAnsi" w:cstheme="minorHAnsi"/>
              </w:rPr>
            </w:pPr>
            <w:r w:rsidRPr="000B4E15">
              <w:rPr>
                <w:rFonts w:asciiTheme="minorHAnsi" w:hAnsiTheme="minorHAnsi" w:cstheme="minorHAnsi"/>
              </w:rPr>
              <w:t>30</w:t>
            </w:r>
          </w:p>
        </w:tc>
      </w:tr>
      <w:tr w:rsidR="004B7C19" w:rsidRPr="000B4E15" w14:paraId="1AAE5975" w14:textId="77777777" w:rsidTr="000B4E15">
        <w:trPr>
          <w:jc w:val="center"/>
        </w:trPr>
        <w:tc>
          <w:tcPr>
            <w:tcW w:w="2263" w:type="dxa"/>
          </w:tcPr>
          <w:p w14:paraId="6F868D55" w14:textId="77777777" w:rsidR="004B7C19" w:rsidRPr="000B4E15" w:rsidRDefault="004B7C19" w:rsidP="000B4E15">
            <w:pPr>
              <w:rPr>
                <w:rFonts w:asciiTheme="minorHAnsi" w:hAnsiTheme="minorHAnsi" w:cstheme="minorHAnsi"/>
                <w:color w:val="000000"/>
              </w:rPr>
            </w:pPr>
            <w:r w:rsidRPr="000B4E15">
              <w:rPr>
                <w:rFonts w:asciiTheme="minorHAnsi" w:hAnsiTheme="minorHAnsi" w:cstheme="minorHAnsi"/>
                <w:color w:val="000000"/>
              </w:rPr>
              <w:t>Anima teatro: Emozioni in movimento – laboratorio coreografico</w:t>
            </w:r>
          </w:p>
        </w:tc>
        <w:tc>
          <w:tcPr>
            <w:tcW w:w="981" w:type="dxa"/>
          </w:tcPr>
          <w:p w14:paraId="17E8D9D6" w14:textId="77777777" w:rsidR="004B7C19" w:rsidRPr="000B4E15" w:rsidRDefault="004B7C19" w:rsidP="000B4E15">
            <w:pPr>
              <w:jc w:val="center"/>
              <w:rPr>
                <w:rFonts w:asciiTheme="minorHAnsi" w:hAnsiTheme="minorHAnsi" w:cstheme="minorHAnsi"/>
                <w:color w:val="000000"/>
              </w:rPr>
            </w:pPr>
            <w:r w:rsidRPr="000B4E15">
              <w:rPr>
                <w:rFonts w:asciiTheme="minorHAnsi" w:hAnsiTheme="minorHAnsi" w:cstheme="minorHAnsi"/>
                <w:color w:val="000000"/>
              </w:rPr>
              <w:t>1</w:t>
            </w:r>
          </w:p>
        </w:tc>
        <w:tc>
          <w:tcPr>
            <w:tcW w:w="3130" w:type="dxa"/>
          </w:tcPr>
          <w:p w14:paraId="5AF9A635" w14:textId="77777777" w:rsidR="004B7C19" w:rsidRPr="000B4E15" w:rsidRDefault="004B7C19" w:rsidP="000B4E15">
            <w:pPr>
              <w:rPr>
                <w:rFonts w:asciiTheme="minorHAnsi" w:hAnsiTheme="minorHAnsi" w:cstheme="minorHAnsi"/>
                <w:color w:val="000000"/>
              </w:rPr>
            </w:pPr>
            <w:r w:rsidRPr="000B4E15">
              <w:rPr>
                <w:rFonts w:asciiTheme="minorHAnsi" w:hAnsiTheme="minorHAnsi" w:cstheme="minorHAnsi"/>
                <w:color w:val="000000"/>
              </w:rPr>
              <w:t>Alunni classi prime e seconde scuola secondaria di primo grado</w:t>
            </w:r>
          </w:p>
        </w:tc>
        <w:tc>
          <w:tcPr>
            <w:tcW w:w="992" w:type="dxa"/>
          </w:tcPr>
          <w:p w14:paraId="366A1353" w14:textId="688E329E" w:rsidR="004B7C19" w:rsidRPr="000B4E15" w:rsidRDefault="004B7C19" w:rsidP="000B4E15">
            <w:pPr>
              <w:jc w:val="center"/>
              <w:rPr>
                <w:rFonts w:asciiTheme="minorHAnsi" w:hAnsiTheme="minorHAnsi" w:cstheme="minorHAnsi"/>
              </w:rPr>
            </w:pPr>
          </w:p>
        </w:tc>
        <w:tc>
          <w:tcPr>
            <w:tcW w:w="982" w:type="dxa"/>
          </w:tcPr>
          <w:p w14:paraId="1E74295A" w14:textId="7E2B9208" w:rsidR="004B7C19" w:rsidRPr="000B4E15" w:rsidRDefault="004B7C19" w:rsidP="000B4E15">
            <w:pPr>
              <w:jc w:val="center"/>
              <w:rPr>
                <w:rFonts w:asciiTheme="minorHAnsi" w:hAnsiTheme="minorHAnsi" w:cstheme="minorHAnsi"/>
              </w:rPr>
            </w:pPr>
          </w:p>
        </w:tc>
        <w:tc>
          <w:tcPr>
            <w:tcW w:w="1274" w:type="dxa"/>
          </w:tcPr>
          <w:p w14:paraId="69631F22" w14:textId="77777777" w:rsidR="004B7C19" w:rsidRPr="000B4E15" w:rsidRDefault="004B7C19" w:rsidP="000B4E15">
            <w:pPr>
              <w:jc w:val="center"/>
              <w:rPr>
                <w:rFonts w:asciiTheme="minorHAnsi" w:hAnsiTheme="minorHAnsi" w:cstheme="minorHAnsi"/>
              </w:rPr>
            </w:pPr>
            <w:r w:rsidRPr="000B4E15">
              <w:rPr>
                <w:rFonts w:asciiTheme="minorHAnsi" w:hAnsiTheme="minorHAnsi" w:cstheme="minorHAnsi"/>
              </w:rPr>
              <w:t>30</w:t>
            </w:r>
          </w:p>
        </w:tc>
      </w:tr>
      <w:tr w:rsidR="004B7C19" w:rsidRPr="000B4E15" w14:paraId="27C79849" w14:textId="77777777" w:rsidTr="000B4E15">
        <w:trPr>
          <w:jc w:val="center"/>
        </w:trPr>
        <w:tc>
          <w:tcPr>
            <w:tcW w:w="2263" w:type="dxa"/>
          </w:tcPr>
          <w:p w14:paraId="2DAAABE1" w14:textId="77777777" w:rsidR="004B7C19" w:rsidRPr="000B4E15" w:rsidRDefault="004B7C19" w:rsidP="000B4E15">
            <w:pPr>
              <w:rPr>
                <w:rFonts w:asciiTheme="minorHAnsi" w:hAnsiTheme="minorHAnsi" w:cstheme="minorHAnsi"/>
              </w:rPr>
            </w:pPr>
            <w:r w:rsidRPr="000B4E15">
              <w:rPr>
                <w:rFonts w:asciiTheme="minorHAnsi" w:hAnsiTheme="minorHAnsi" w:cstheme="minorHAnsi"/>
                <w:color w:val="000000"/>
              </w:rPr>
              <w:t>A scuola con Cicerone</w:t>
            </w:r>
          </w:p>
        </w:tc>
        <w:tc>
          <w:tcPr>
            <w:tcW w:w="981" w:type="dxa"/>
          </w:tcPr>
          <w:p w14:paraId="0790B06E" w14:textId="77777777" w:rsidR="004B7C19" w:rsidRPr="000B4E15" w:rsidRDefault="004B7C19" w:rsidP="000B4E15">
            <w:pPr>
              <w:jc w:val="center"/>
              <w:rPr>
                <w:rFonts w:asciiTheme="minorHAnsi" w:hAnsiTheme="minorHAnsi" w:cstheme="minorHAnsi"/>
              </w:rPr>
            </w:pPr>
            <w:r w:rsidRPr="000B4E15">
              <w:rPr>
                <w:rFonts w:asciiTheme="minorHAnsi" w:hAnsiTheme="minorHAnsi" w:cstheme="minorHAnsi"/>
                <w:color w:val="000000"/>
              </w:rPr>
              <w:t>1</w:t>
            </w:r>
          </w:p>
        </w:tc>
        <w:tc>
          <w:tcPr>
            <w:tcW w:w="3130" w:type="dxa"/>
          </w:tcPr>
          <w:p w14:paraId="54CD2FB2" w14:textId="77777777" w:rsidR="004B7C19" w:rsidRPr="000B4E15" w:rsidRDefault="004B7C19" w:rsidP="000B4E15">
            <w:pPr>
              <w:rPr>
                <w:rFonts w:asciiTheme="minorHAnsi" w:hAnsiTheme="minorHAnsi" w:cstheme="minorHAnsi"/>
              </w:rPr>
            </w:pPr>
            <w:r w:rsidRPr="000B4E15">
              <w:rPr>
                <w:rFonts w:asciiTheme="minorHAnsi" w:hAnsiTheme="minorHAnsi" w:cstheme="minorHAnsi"/>
                <w:color w:val="000000"/>
              </w:rPr>
              <w:t>Alunni classi terze scuola secondaria di primo grado</w:t>
            </w:r>
          </w:p>
        </w:tc>
        <w:tc>
          <w:tcPr>
            <w:tcW w:w="992" w:type="dxa"/>
          </w:tcPr>
          <w:p w14:paraId="5EABA14B" w14:textId="3238BF07" w:rsidR="004B7C19" w:rsidRPr="000B4E15" w:rsidRDefault="004B7C19" w:rsidP="000B4E15">
            <w:pPr>
              <w:jc w:val="center"/>
              <w:rPr>
                <w:rFonts w:asciiTheme="minorHAnsi" w:hAnsiTheme="minorHAnsi" w:cstheme="minorHAnsi"/>
              </w:rPr>
            </w:pPr>
          </w:p>
        </w:tc>
        <w:tc>
          <w:tcPr>
            <w:tcW w:w="982" w:type="dxa"/>
          </w:tcPr>
          <w:p w14:paraId="7957AE15" w14:textId="46052B09" w:rsidR="004B7C19" w:rsidRPr="000B4E15" w:rsidRDefault="004B7C19" w:rsidP="000B4E15">
            <w:pPr>
              <w:jc w:val="center"/>
              <w:rPr>
                <w:rFonts w:asciiTheme="minorHAnsi" w:hAnsiTheme="minorHAnsi" w:cstheme="minorHAnsi"/>
              </w:rPr>
            </w:pPr>
          </w:p>
        </w:tc>
        <w:tc>
          <w:tcPr>
            <w:tcW w:w="1274" w:type="dxa"/>
          </w:tcPr>
          <w:p w14:paraId="33BE54CA" w14:textId="77777777" w:rsidR="004B7C19" w:rsidRPr="000B4E15" w:rsidRDefault="004B7C19" w:rsidP="000B4E15">
            <w:pPr>
              <w:jc w:val="center"/>
              <w:rPr>
                <w:rFonts w:asciiTheme="minorHAnsi" w:hAnsiTheme="minorHAnsi" w:cstheme="minorHAnsi"/>
              </w:rPr>
            </w:pPr>
            <w:r w:rsidRPr="000B4E15">
              <w:rPr>
                <w:rFonts w:asciiTheme="minorHAnsi" w:hAnsiTheme="minorHAnsi" w:cstheme="minorHAnsi"/>
              </w:rPr>
              <w:t>30</w:t>
            </w:r>
          </w:p>
        </w:tc>
      </w:tr>
    </w:tbl>
    <w:p w14:paraId="2301912D" w14:textId="2F29E643" w:rsidR="00703338" w:rsidRPr="000B4E15" w:rsidRDefault="006E2EFA" w:rsidP="000B7E48">
      <w:pPr>
        <w:autoSpaceDE w:val="0"/>
        <w:spacing w:line="480" w:lineRule="auto"/>
        <w:rPr>
          <w:rFonts w:asciiTheme="minorHAnsi" w:eastAsiaTheme="minorEastAsia" w:hAnsiTheme="minorHAnsi" w:cstheme="minorHAnsi"/>
          <w:b/>
          <w:bCs/>
          <w:i/>
          <w:iCs/>
          <w:sz w:val="22"/>
          <w:szCs w:val="22"/>
          <w:u w:val="single"/>
        </w:rPr>
      </w:pPr>
      <w:r w:rsidRPr="000B4E15">
        <w:rPr>
          <w:rFonts w:asciiTheme="minorHAnsi" w:eastAsiaTheme="minorEastAsia" w:hAnsiTheme="minorHAnsi" w:cstheme="minorHAnsi"/>
          <w:b/>
          <w:bCs/>
          <w:i/>
          <w:iCs/>
          <w:sz w:val="22"/>
          <w:szCs w:val="22"/>
          <w:u w:val="single"/>
        </w:rPr>
        <w:t>N.B.: barrare la casella relativa al ruolo che si richiede</w:t>
      </w:r>
      <w:r w:rsidR="00AA1B2C" w:rsidRPr="000B4E15">
        <w:rPr>
          <w:rFonts w:asciiTheme="minorHAnsi" w:eastAsiaTheme="minorEastAsia" w:hAnsiTheme="minorHAnsi" w:cstheme="minorHAnsi"/>
          <w:b/>
          <w:bCs/>
          <w:i/>
          <w:iCs/>
          <w:sz w:val="22"/>
          <w:szCs w:val="22"/>
          <w:u w:val="single"/>
        </w:rPr>
        <w:t xml:space="preserve"> e indicare la relativa preferenza</w:t>
      </w:r>
    </w:p>
    <w:p w14:paraId="36BB888A" w14:textId="77777777" w:rsidR="000B4E15" w:rsidRDefault="000B4E15" w:rsidP="004F58AC">
      <w:pPr>
        <w:autoSpaceDE w:val="0"/>
        <w:mirrorIndents/>
        <w:rPr>
          <w:rFonts w:asciiTheme="minorHAnsi" w:eastAsiaTheme="minorEastAsia" w:hAnsiTheme="minorHAnsi" w:cstheme="minorHAnsi"/>
          <w:sz w:val="22"/>
          <w:szCs w:val="22"/>
        </w:rPr>
      </w:pPr>
    </w:p>
    <w:p w14:paraId="2625348E" w14:textId="30C2A833" w:rsidR="004F58AC" w:rsidRDefault="004F58AC" w:rsidP="004F58AC">
      <w:pPr>
        <w:autoSpaceDE w:val="0"/>
        <w:mirrorIndents/>
        <w:rPr>
          <w:rFonts w:asciiTheme="minorHAnsi" w:eastAsiaTheme="minorEastAsia" w:hAnsiTheme="minorHAnsi" w:cstheme="minorHAnsi"/>
          <w:sz w:val="22"/>
          <w:szCs w:val="22"/>
        </w:rPr>
      </w:pPr>
      <w:r w:rsidRPr="000B4E15">
        <w:rPr>
          <w:rFonts w:asciiTheme="minorHAnsi" w:eastAsiaTheme="minorEastAsia" w:hAnsiTheme="minorHAnsi" w:cstheme="minorHAnsi"/>
          <w:sz w:val="22"/>
          <w:szCs w:val="22"/>
        </w:rPr>
        <w:t>A tal fine, consapevole della responsabilità penale e della decadenza da eventuali benefici acquisiti</w:t>
      </w:r>
      <w:r w:rsidRPr="000B4E15">
        <w:rPr>
          <w:rFonts w:asciiTheme="minorHAnsi" w:eastAsiaTheme="minorEastAsia" w:hAnsiTheme="minorHAnsi" w:cstheme="minorHAnsi"/>
          <w:sz w:val="22"/>
          <w:szCs w:val="22"/>
          <w:lang w:eastAsia="ar-SA"/>
        </w:rPr>
        <w:t>. N</w:t>
      </w:r>
      <w:r w:rsidRPr="000B4E15">
        <w:rPr>
          <w:rFonts w:asciiTheme="minorHAnsi" w:eastAsiaTheme="minorEastAsia" w:hAnsiTheme="minorHAnsi" w:cstheme="minorHAnsi"/>
          <w:sz w:val="22"/>
          <w:szCs w:val="22"/>
        </w:rPr>
        <w:t xml:space="preserve">el caso di dichiarazioni mendaci, </w:t>
      </w:r>
      <w:r w:rsidRPr="000B4E15">
        <w:rPr>
          <w:rFonts w:asciiTheme="minorHAnsi" w:eastAsiaTheme="minorEastAsia" w:hAnsiTheme="minorHAnsi" w:cstheme="minorHAnsi"/>
          <w:b/>
          <w:sz w:val="22"/>
          <w:szCs w:val="22"/>
        </w:rPr>
        <w:t>dichiara</w:t>
      </w:r>
      <w:r w:rsidRPr="000B4E15">
        <w:rPr>
          <w:rFonts w:asciiTheme="minorHAnsi" w:eastAsiaTheme="minorEastAsia" w:hAnsiTheme="minorHAnsi" w:cstheme="minorHAnsi"/>
          <w:sz w:val="22"/>
          <w:szCs w:val="22"/>
        </w:rPr>
        <w:t xml:space="preserve"> sotto la propria responsabilità quanto segue:</w:t>
      </w:r>
    </w:p>
    <w:p w14:paraId="6B655DF5" w14:textId="77777777" w:rsidR="000B4E15" w:rsidRPr="000B4E15" w:rsidRDefault="000B4E15" w:rsidP="004F58AC">
      <w:pPr>
        <w:autoSpaceDE w:val="0"/>
        <w:mirrorIndents/>
        <w:rPr>
          <w:rFonts w:asciiTheme="minorHAnsi" w:eastAsiaTheme="minorEastAsia" w:hAnsiTheme="minorHAnsi" w:cstheme="minorHAnsi"/>
          <w:sz w:val="22"/>
          <w:szCs w:val="22"/>
        </w:rPr>
      </w:pPr>
    </w:p>
    <w:p w14:paraId="1090E63D" w14:textId="77777777" w:rsidR="004F58AC" w:rsidRPr="000B4E15" w:rsidRDefault="004F58AC" w:rsidP="004F58AC">
      <w:pPr>
        <w:numPr>
          <w:ilvl w:val="0"/>
          <w:numId w:val="19"/>
        </w:numPr>
        <w:suppressAutoHyphens/>
        <w:autoSpaceDE w:val="0"/>
        <w:ind w:left="714" w:hanging="357"/>
        <w:mirrorIndents/>
        <w:rPr>
          <w:rFonts w:asciiTheme="minorHAnsi" w:eastAsiaTheme="minorEastAsia" w:hAnsiTheme="minorHAnsi" w:cstheme="minorHAnsi"/>
          <w:sz w:val="22"/>
          <w:szCs w:val="22"/>
        </w:rPr>
      </w:pPr>
      <w:r w:rsidRPr="000B4E15">
        <w:rPr>
          <w:rFonts w:asciiTheme="minorHAnsi" w:eastAsiaTheme="minorEastAsia" w:hAnsiTheme="minorHAnsi" w:cstheme="minorHAnsi"/>
          <w:sz w:val="22"/>
          <w:szCs w:val="22"/>
        </w:rPr>
        <w:t>di aver preso visione delle condizioni previste dal bando</w:t>
      </w:r>
    </w:p>
    <w:p w14:paraId="21DD7692" w14:textId="77777777" w:rsidR="004F58AC" w:rsidRPr="000B4E15" w:rsidRDefault="004F58AC" w:rsidP="004F58AC">
      <w:pPr>
        <w:numPr>
          <w:ilvl w:val="0"/>
          <w:numId w:val="19"/>
        </w:numPr>
        <w:suppressAutoHyphens/>
        <w:autoSpaceDE w:val="0"/>
        <w:ind w:left="714" w:hanging="357"/>
        <w:mirrorIndents/>
        <w:rPr>
          <w:rFonts w:asciiTheme="minorHAnsi" w:eastAsiaTheme="minorEastAsia" w:hAnsiTheme="minorHAnsi" w:cstheme="minorHAnsi"/>
          <w:sz w:val="22"/>
          <w:szCs w:val="22"/>
        </w:rPr>
      </w:pPr>
      <w:r w:rsidRPr="000B4E15">
        <w:rPr>
          <w:rFonts w:asciiTheme="minorHAnsi" w:eastAsiaTheme="minorEastAsia" w:hAnsiTheme="minorHAnsi" w:cstheme="minorHAnsi"/>
          <w:sz w:val="22"/>
          <w:szCs w:val="22"/>
        </w:rPr>
        <w:t>di essere in godimento dei diritti politici</w:t>
      </w:r>
    </w:p>
    <w:p w14:paraId="481A92A9" w14:textId="77777777" w:rsidR="004F58AC" w:rsidRPr="000B4E15" w:rsidRDefault="004F58AC" w:rsidP="004F58AC">
      <w:pPr>
        <w:numPr>
          <w:ilvl w:val="0"/>
          <w:numId w:val="19"/>
        </w:numPr>
        <w:suppressAutoHyphens/>
        <w:autoSpaceDE w:val="0"/>
        <w:spacing w:line="276" w:lineRule="auto"/>
        <w:ind w:left="714" w:hanging="357"/>
        <w:mirrorIndents/>
        <w:rPr>
          <w:rFonts w:asciiTheme="minorHAnsi" w:eastAsiaTheme="minorEastAsia" w:hAnsiTheme="minorHAnsi" w:cstheme="minorHAnsi"/>
          <w:sz w:val="22"/>
          <w:szCs w:val="22"/>
        </w:rPr>
      </w:pPr>
      <w:r w:rsidRPr="000B4E15">
        <w:rPr>
          <w:rFonts w:asciiTheme="minorHAnsi" w:eastAsiaTheme="minorEastAsia" w:hAnsiTheme="minorHAnsi" w:cstheme="minorHAnsi"/>
          <w:sz w:val="22"/>
          <w:szCs w:val="22"/>
        </w:rPr>
        <w:t xml:space="preserve">di non aver subito condanne penali </w:t>
      </w:r>
    </w:p>
    <w:p w14:paraId="3E792C25" w14:textId="77777777" w:rsidR="004F58AC" w:rsidRPr="000B4E15" w:rsidRDefault="004F58AC" w:rsidP="004F58AC">
      <w:pPr>
        <w:numPr>
          <w:ilvl w:val="0"/>
          <w:numId w:val="19"/>
        </w:numPr>
        <w:suppressAutoHyphens/>
        <w:autoSpaceDE w:val="0"/>
        <w:spacing w:line="276" w:lineRule="auto"/>
        <w:ind w:left="714" w:hanging="357"/>
        <w:mirrorIndents/>
        <w:rPr>
          <w:rFonts w:asciiTheme="minorHAnsi" w:eastAsiaTheme="minorEastAsia" w:hAnsiTheme="minorHAnsi" w:cstheme="minorHAnsi"/>
          <w:sz w:val="22"/>
          <w:szCs w:val="22"/>
        </w:rPr>
      </w:pPr>
      <w:r w:rsidRPr="000B4E15">
        <w:rPr>
          <w:rFonts w:asciiTheme="minorHAnsi" w:eastAsiaTheme="minorEastAsia" w:hAnsiTheme="minorHAnsi" w:cstheme="minorHAnsi"/>
          <w:sz w:val="22"/>
          <w:szCs w:val="22"/>
        </w:rPr>
        <w:t>di non avere procedimenti penali pendenti</w:t>
      </w:r>
    </w:p>
    <w:p w14:paraId="499F5D9C" w14:textId="77777777" w:rsidR="004F58AC" w:rsidRPr="000B4E15" w:rsidRDefault="004F58AC" w:rsidP="004F58AC">
      <w:pPr>
        <w:numPr>
          <w:ilvl w:val="0"/>
          <w:numId w:val="19"/>
        </w:numPr>
        <w:suppressAutoHyphens/>
        <w:autoSpaceDE w:val="0"/>
        <w:spacing w:line="276" w:lineRule="auto"/>
        <w:ind w:left="714" w:hanging="357"/>
        <w:mirrorIndents/>
        <w:rPr>
          <w:rFonts w:asciiTheme="minorHAnsi" w:eastAsiaTheme="minorEastAsia" w:hAnsiTheme="minorHAnsi" w:cstheme="minorHAnsi"/>
          <w:sz w:val="22"/>
          <w:szCs w:val="22"/>
        </w:rPr>
      </w:pPr>
      <w:r w:rsidRPr="000B4E15">
        <w:rPr>
          <w:rFonts w:asciiTheme="minorHAnsi" w:eastAsiaTheme="minorEastAsia" w:hAnsiTheme="minorHAnsi" w:cstheme="minorHAnsi"/>
          <w:sz w:val="22"/>
          <w:szCs w:val="22"/>
        </w:rPr>
        <w:t>di impegnarsi a documentare puntualmente tutta l’attività svolta</w:t>
      </w:r>
    </w:p>
    <w:p w14:paraId="01D6FF2B" w14:textId="77777777" w:rsidR="004F58AC" w:rsidRPr="000B4E15" w:rsidRDefault="004F58AC" w:rsidP="004F58AC">
      <w:pPr>
        <w:numPr>
          <w:ilvl w:val="0"/>
          <w:numId w:val="19"/>
        </w:numPr>
        <w:suppressAutoHyphens/>
        <w:autoSpaceDE w:val="0"/>
        <w:spacing w:line="276" w:lineRule="auto"/>
        <w:ind w:left="714" w:hanging="357"/>
        <w:mirrorIndents/>
        <w:rPr>
          <w:rFonts w:asciiTheme="minorHAnsi" w:eastAsiaTheme="minorEastAsia" w:hAnsiTheme="minorHAnsi" w:cstheme="minorHAnsi"/>
          <w:sz w:val="22"/>
          <w:szCs w:val="22"/>
        </w:rPr>
      </w:pPr>
      <w:r w:rsidRPr="000B4E15">
        <w:rPr>
          <w:rFonts w:asciiTheme="minorHAnsi" w:eastAsiaTheme="minorEastAsia" w:hAnsiTheme="minorHAnsi" w:cstheme="minorHAnsi"/>
          <w:sz w:val="22"/>
          <w:szCs w:val="22"/>
        </w:rPr>
        <w:t>di essere disponibile ad adattarsi al calendario definito dal Dirigente Scolastico</w:t>
      </w:r>
    </w:p>
    <w:p w14:paraId="3007D1C4" w14:textId="77777777" w:rsidR="004F58AC" w:rsidRPr="000B4E15" w:rsidRDefault="004F58AC" w:rsidP="004F58AC">
      <w:pPr>
        <w:numPr>
          <w:ilvl w:val="0"/>
          <w:numId w:val="19"/>
        </w:numPr>
        <w:suppressAutoHyphens/>
        <w:autoSpaceDE w:val="0"/>
        <w:spacing w:line="276" w:lineRule="auto"/>
        <w:ind w:left="714" w:hanging="357"/>
        <w:mirrorIndents/>
        <w:rPr>
          <w:rFonts w:asciiTheme="minorHAnsi" w:eastAsiaTheme="minorEastAsia" w:hAnsiTheme="minorHAnsi" w:cstheme="minorHAnsi"/>
          <w:sz w:val="22"/>
          <w:szCs w:val="22"/>
        </w:rPr>
      </w:pPr>
      <w:r w:rsidRPr="000B4E15">
        <w:rPr>
          <w:rFonts w:asciiTheme="minorHAnsi" w:eastAsiaTheme="minorEastAsia" w:hAnsiTheme="minorHAnsi" w:cstheme="minorHAnsi"/>
          <w:sz w:val="22"/>
          <w:szCs w:val="22"/>
        </w:rPr>
        <w:t>di non essere in alcuna delle condizioni di incompatibilità con l’incarico previsti dalla norma vigente</w:t>
      </w:r>
    </w:p>
    <w:p w14:paraId="37070813" w14:textId="77777777" w:rsidR="004F58AC" w:rsidRPr="000B4E15" w:rsidRDefault="004F58AC" w:rsidP="004F58AC">
      <w:pPr>
        <w:numPr>
          <w:ilvl w:val="0"/>
          <w:numId w:val="19"/>
        </w:numPr>
        <w:suppressAutoHyphens/>
        <w:autoSpaceDE w:val="0"/>
        <w:spacing w:line="276" w:lineRule="auto"/>
        <w:ind w:left="714" w:hanging="357"/>
        <w:mirrorIndents/>
        <w:rPr>
          <w:rFonts w:asciiTheme="minorHAnsi" w:eastAsiaTheme="minorEastAsia" w:hAnsiTheme="minorHAnsi" w:cstheme="minorHAnsi"/>
          <w:sz w:val="22"/>
          <w:szCs w:val="22"/>
        </w:rPr>
      </w:pPr>
      <w:r w:rsidRPr="000B4E15">
        <w:rPr>
          <w:rFonts w:asciiTheme="minorHAnsi" w:eastAsiaTheme="minorEastAsia" w:hAnsiTheme="minorHAnsi" w:cstheme="minorHAnsi"/>
          <w:sz w:val="22"/>
          <w:szCs w:val="22"/>
        </w:rPr>
        <w:t>di avere la competenza informatica l’uso della piattaforma on line “Gestione progetti PNRR”</w:t>
      </w:r>
    </w:p>
    <w:p w14:paraId="3D25A23A" w14:textId="77777777" w:rsidR="004F58AC" w:rsidRPr="000B4E15" w:rsidRDefault="004F58AC" w:rsidP="004F58AC">
      <w:pPr>
        <w:autoSpaceDE w:val="0"/>
        <w:spacing w:after="200"/>
        <w:mirrorIndents/>
        <w:rPr>
          <w:rFonts w:asciiTheme="minorHAnsi" w:eastAsiaTheme="minorEastAsia" w:hAnsiTheme="minorHAnsi" w:cstheme="minorHAnsi"/>
          <w:sz w:val="22"/>
          <w:szCs w:val="22"/>
        </w:rPr>
      </w:pPr>
    </w:p>
    <w:p w14:paraId="23CD9067" w14:textId="7C5DFFA7" w:rsidR="004F58AC" w:rsidRPr="000B4E15" w:rsidRDefault="004F58AC" w:rsidP="004F58AC">
      <w:pPr>
        <w:autoSpaceDE w:val="0"/>
        <w:spacing w:after="200"/>
        <w:mirrorIndents/>
        <w:rPr>
          <w:rFonts w:asciiTheme="minorHAnsi" w:eastAsiaTheme="minorEastAsia" w:hAnsiTheme="minorHAnsi" w:cstheme="minorHAnsi"/>
          <w:sz w:val="22"/>
          <w:szCs w:val="22"/>
        </w:rPr>
      </w:pPr>
      <w:r w:rsidRPr="000B4E15">
        <w:rPr>
          <w:rFonts w:asciiTheme="minorHAnsi" w:eastAsiaTheme="minorEastAsia" w:hAnsiTheme="minorHAnsi" w:cstheme="minorHAnsi"/>
          <w:sz w:val="22"/>
          <w:szCs w:val="22"/>
        </w:rPr>
        <w:t>Data___________________ firma_____________________________________________</w:t>
      </w:r>
    </w:p>
    <w:p w14:paraId="6600C048" w14:textId="77777777" w:rsidR="000B4E15" w:rsidRDefault="000B4E15" w:rsidP="004F58AC">
      <w:pPr>
        <w:autoSpaceDE w:val="0"/>
        <w:autoSpaceDN w:val="0"/>
        <w:adjustRightInd w:val="0"/>
        <w:mirrorIndents/>
        <w:jc w:val="center"/>
        <w:rPr>
          <w:rFonts w:asciiTheme="minorHAnsi" w:eastAsiaTheme="minorEastAsia" w:hAnsiTheme="minorHAnsi" w:cstheme="minorHAnsi"/>
          <w:b/>
          <w:sz w:val="22"/>
          <w:szCs w:val="22"/>
        </w:rPr>
      </w:pPr>
    </w:p>
    <w:p w14:paraId="5B77069B" w14:textId="77777777" w:rsidR="000B4E15" w:rsidRDefault="000B4E15" w:rsidP="004F58AC">
      <w:pPr>
        <w:autoSpaceDE w:val="0"/>
        <w:autoSpaceDN w:val="0"/>
        <w:adjustRightInd w:val="0"/>
        <w:mirrorIndents/>
        <w:jc w:val="center"/>
        <w:rPr>
          <w:rFonts w:asciiTheme="minorHAnsi" w:eastAsiaTheme="minorEastAsia" w:hAnsiTheme="minorHAnsi" w:cstheme="minorHAnsi"/>
          <w:b/>
          <w:sz w:val="22"/>
          <w:szCs w:val="22"/>
        </w:rPr>
      </w:pPr>
    </w:p>
    <w:p w14:paraId="7EBC3E4E" w14:textId="77777777" w:rsidR="000B4E15" w:rsidRDefault="000B4E15" w:rsidP="004F58AC">
      <w:pPr>
        <w:autoSpaceDE w:val="0"/>
        <w:autoSpaceDN w:val="0"/>
        <w:adjustRightInd w:val="0"/>
        <w:mirrorIndents/>
        <w:jc w:val="center"/>
        <w:rPr>
          <w:rFonts w:asciiTheme="minorHAnsi" w:eastAsiaTheme="minorEastAsia" w:hAnsiTheme="minorHAnsi" w:cstheme="minorHAnsi"/>
          <w:b/>
          <w:sz w:val="22"/>
          <w:szCs w:val="22"/>
        </w:rPr>
      </w:pPr>
    </w:p>
    <w:p w14:paraId="5B5EC598" w14:textId="77777777" w:rsidR="000B4E15" w:rsidRDefault="000B4E15" w:rsidP="004F58AC">
      <w:pPr>
        <w:autoSpaceDE w:val="0"/>
        <w:autoSpaceDN w:val="0"/>
        <w:adjustRightInd w:val="0"/>
        <w:mirrorIndents/>
        <w:jc w:val="center"/>
        <w:rPr>
          <w:rFonts w:asciiTheme="minorHAnsi" w:eastAsiaTheme="minorEastAsia" w:hAnsiTheme="minorHAnsi" w:cstheme="minorHAnsi"/>
          <w:b/>
          <w:sz w:val="22"/>
          <w:szCs w:val="22"/>
        </w:rPr>
      </w:pPr>
    </w:p>
    <w:p w14:paraId="72F681A4" w14:textId="77777777" w:rsidR="000B4E15" w:rsidRDefault="000B4E15" w:rsidP="004F58AC">
      <w:pPr>
        <w:autoSpaceDE w:val="0"/>
        <w:autoSpaceDN w:val="0"/>
        <w:adjustRightInd w:val="0"/>
        <w:mirrorIndents/>
        <w:jc w:val="center"/>
        <w:rPr>
          <w:rFonts w:asciiTheme="minorHAnsi" w:eastAsiaTheme="minorEastAsia" w:hAnsiTheme="minorHAnsi" w:cstheme="minorHAnsi"/>
          <w:b/>
          <w:sz w:val="22"/>
          <w:szCs w:val="22"/>
        </w:rPr>
      </w:pPr>
    </w:p>
    <w:p w14:paraId="20298E8B" w14:textId="5DCF40D1" w:rsidR="004F58AC" w:rsidRPr="000B4E15" w:rsidRDefault="004F58AC" w:rsidP="004F58AC">
      <w:pPr>
        <w:autoSpaceDE w:val="0"/>
        <w:autoSpaceDN w:val="0"/>
        <w:adjustRightInd w:val="0"/>
        <w:mirrorIndents/>
        <w:jc w:val="center"/>
        <w:rPr>
          <w:rFonts w:asciiTheme="minorHAnsi" w:eastAsiaTheme="minorEastAsia" w:hAnsiTheme="minorHAnsi" w:cstheme="minorHAnsi"/>
          <w:b/>
          <w:sz w:val="22"/>
          <w:szCs w:val="22"/>
        </w:rPr>
      </w:pPr>
      <w:r w:rsidRPr="000B4E15">
        <w:rPr>
          <w:rFonts w:asciiTheme="minorHAnsi" w:eastAsiaTheme="minorEastAsia" w:hAnsiTheme="minorHAnsi" w:cstheme="minorHAnsi"/>
          <w:b/>
          <w:sz w:val="22"/>
          <w:szCs w:val="22"/>
        </w:rPr>
        <w:t>DICHIARAZIONI AGGIUNTIVE</w:t>
      </w:r>
    </w:p>
    <w:p w14:paraId="754E3D24" w14:textId="77777777" w:rsidR="004F58AC" w:rsidRPr="000B4E15" w:rsidRDefault="004F58AC" w:rsidP="004F58AC">
      <w:pPr>
        <w:autoSpaceDE w:val="0"/>
        <w:autoSpaceDN w:val="0"/>
        <w:adjustRightInd w:val="0"/>
        <w:mirrorIndents/>
        <w:jc w:val="both"/>
        <w:rPr>
          <w:rFonts w:asciiTheme="minorHAnsi" w:eastAsiaTheme="minorEastAsia" w:hAnsiTheme="minorHAnsi" w:cstheme="minorHAnsi"/>
          <w:b/>
          <w:i/>
          <w:sz w:val="22"/>
          <w:szCs w:val="22"/>
        </w:rPr>
      </w:pPr>
      <w:r w:rsidRPr="000B4E15">
        <w:rPr>
          <w:rFonts w:asciiTheme="minorHAnsi" w:eastAsiaTheme="minorEastAsia" w:hAnsiTheme="minorHAnsi" w:cstheme="minorHAnsi"/>
          <w:b/>
          <w:i/>
          <w:sz w:val="22"/>
          <w:szCs w:val="22"/>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558C7554" w14:textId="77777777" w:rsidR="004F58AC" w:rsidRPr="000B4E15" w:rsidRDefault="004F58AC" w:rsidP="004F58AC">
      <w:pPr>
        <w:autoSpaceDE w:val="0"/>
        <w:mirrorIndents/>
        <w:rPr>
          <w:rFonts w:asciiTheme="minorHAnsi" w:eastAsiaTheme="minorEastAsia" w:hAnsiTheme="minorHAnsi" w:cstheme="minorHAnsi"/>
        </w:rPr>
      </w:pPr>
    </w:p>
    <w:p w14:paraId="087DFD0C" w14:textId="77777777" w:rsidR="004F58AC" w:rsidRPr="000B4E15" w:rsidRDefault="004F58AC" w:rsidP="004F58AC">
      <w:pPr>
        <w:autoSpaceDE w:val="0"/>
        <w:spacing w:after="200"/>
        <w:mirrorIndents/>
        <w:rPr>
          <w:rFonts w:asciiTheme="minorHAnsi" w:eastAsiaTheme="minorEastAsia" w:hAnsiTheme="minorHAnsi" w:cstheme="minorHAnsi"/>
          <w:sz w:val="22"/>
          <w:szCs w:val="22"/>
        </w:rPr>
      </w:pPr>
      <w:r w:rsidRPr="000B4E15">
        <w:rPr>
          <w:rFonts w:asciiTheme="minorHAnsi" w:eastAsiaTheme="minorEastAsia" w:hAnsiTheme="minorHAnsi" w:cstheme="minorHAnsi"/>
          <w:sz w:val="22"/>
          <w:szCs w:val="22"/>
        </w:rPr>
        <w:t>Data___________________ firma____________________________________________</w:t>
      </w:r>
    </w:p>
    <w:p w14:paraId="0A6BA5FE" w14:textId="77777777" w:rsidR="000B4E15" w:rsidRDefault="000B4E15" w:rsidP="004F58AC">
      <w:pPr>
        <w:autoSpaceDE w:val="0"/>
        <w:spacing w:after="200"/>
        <w:mirrorIndents/>
        <w:jc w:val="both"/>
        <w:rPr>
          <w:rFonts w:asciiTheme="minorHAnsi" w:eastAsiaTheme="minorEastAsia" w:hAnsiTheme="minorHAnsi" w:cstheme="minorHAnsi"/>
        </w:rPr>
      </w:pPr>
    </w:p>
    <w:p w14:paraId="64616D8E" w14:textId="75D86A1C" w:rsidR="004F58AC" w:rsidRPr="000B4E15" w:rsidRDefault="004F58AC" w:rsidP="004F58AC">
      <w:pPr>
        <w:autoSpaceDE w:val="0"/>
        <w:spacing w:after="200"/>
        <w:mirrorIndents/>
        <w:jc w:val="both"/>
        <w:rPr>
          <w:rFonts w:asciiTheme="minorHAnsi" w:eastAsiaTheme="minorEastAsia" w:hAnsiTheme="minorHAnsi" w:cstheme="minorHAnsi"/>
        </w:rPr>
      </w:pPr>
      <w:r w:rsidRPr="000B4E15">
        <w:rPr>
          <w:rFonts w:asciiTheme="minorHAnsi" w:eastAsiaTheme="minorEastAsia" w:hAnsiTheme="minorHAnsi" w:cstheme="minorHAnsi"/>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2D2D0D23" w14:textId="37776F17" w:rsidR="00EE7CBC" w:rsidRPr="000B4E15" w:rsidRDefault="004F58AC" w:rsidP="00703338">
      <w:pPr>
        <w:autoSpaceDE w:val="0"/>
        <w:spacing w:after="200"/>
        <w:mirrorIndents/>
        <w:rPr>
          <w:rFonts w:asciiTheme="minorHAnsi" w:eastAsiaTheme="minorEastAsia" w:hAnsiTheme="minorHAnsi" w:cstheme="minorHAnsi"/>
        </w:rPr>
      </w:pPr>
      <w:r w:rsidRPr="000B4E15">
        <w:rPr>
          <w:rFonts w:asciiTheme="minorHAnsi" w:eastAsiaTheme="minorEastAsia" w:hAnsiTheme="minorHAnsi" w:cstheme="minorHAnsi"/>
        </w:rPr>
        <w:t>Data___________________ firma_____________________________________</w:t>
      </w:r>
    </w:p>
    <w:p w14:paraId="651E90AD" w14:textId="77777777" w:rsidR="005E577C" w:rsidRDefault="005E577C" w:rsidP="00703338">
      <w:pPr>
        <w:autoSpaceDE w:val="0"/>
        <w:spacing w:after="200"/>
        <w:mirrorIndents/>
        <w:rPr>
          <w:rFonts w:asciiTheme="minorHAnsi" w:hAnsiTheme="minorHAnsi" w:cstheme="minorHAnsi"/>
          <w:b/>
          <w:bCs/>
        </w:rPr>
      </w:pPr>
    </w:p>
    <w:p w14:paraId="22F54150" w14:textId="77777777" w:rsidR="005E577C" w:rsidRDefault="005E577C" w:rsidP="00703338">
      <w:pPr>
        <w:autoSpaceDE w:val="0"/>
        <w:spacing w:after="200"/>
        <w:mirrorIndents/>
        <w:rPr>
          <w:rFonts w:asciiTheme="minorHAnsi" w:hAnsiTheme="minorHAnsi" w:cstheme="minorHAnsi"/>
          <w:b/>
          <w:bCs/>
        </w:rPr>
      </w:pPr>
    </w:p>
    <w:p w14:paraId="22D455A1" w14:textId="77777777" w:rsidR="005E577C" w:rsidRDefault="005E577C" w:rsidP="00703338">
      <w:pPr>
        <w:autoSpaceDE w:val="0"/>
        <w:spacing w:after="200"/>
        <w:mirrorIndents/>
        <w:rPr>
          <w:rFonts w:asciiTheme="minorHAnsi" w:hAnsiTheme="minorHAnsi" w:cstheme="minorHAnsi"/>
          <w:b/>
          <w:bCs/>
        </w:rPr>
      </w:pPr>
    </w:p>
    <w:p w14:paraId="79C8C672" w14:textId="48F6B041" w:rsidR="005E577C" w:rsidRDefault="005E577C" w:rsidP="00703338">
      <w:pPr>
        <w:autoSpaceDE w:val="0"/>
        <w:spacing w:after="200"/>
        <w:mirrorIndents/>
        <w:rPr>
          <w:rFonts w:asciiTheme="minorHAnsi" w:hAnsiTheme="minorHAnsi" w:cstheme="minorHAnsi"/>
          <w:b/>
          <w:bCs/>
        </w:rPr>
      </w:pPr>
    </w:p>
    <w:p w14:paraId="3AD47F23" w14:textId="051E2D2C" w:rsidR="000B4E15" w:rsidRDefault="000B4E15" w:rsidP="00703338">
      <w:pPr>
        <w:autoSpaceDE w:val="0"/>
        <w:spacing w:after="200"/>
        <w:mirrorIndents/>
        <w:rPr>
          <w:rFonts w:asciiTheme="minorHAnsi" w:hAnsiTheme="minorHAnsi" w:cstheme="minorHAnsi"/>
          <w:b/>
          <w:bCs/>
        </w:rPr>
      </w:pPr>
    </w:p>
    <w:p w14:paraId="71B7A116" w14:textId="2CABBA5C" w:rsidR="000B4E15" w:rsidRDefault="000B4E15" w:rsidP="00703338">
      <w:pPr>
        <w:autoSpaceDE w:val="0"/>
        <w:spacing w:after="200"/>
        <w:mirrorIndents/>
        <w:rPr>
          <w:rFonts w:asciiTheme="minorHAnsi" w:hAnsiTheme="minorHAnsi" w:cstheme="minorHAnsi"/>
          <w:b/>
          <w:bCs/>
        </w:rPr>
      </w:pPr>
    </w:p>
    <w:p w14:paraId="53192E84" w14:textId="081A68A8" w:rsidR="000B4E15" w:rsidRDefault="000B4E15" w:rsidP="00703338">
      <w:pPr>
        <w:autoSpaceDE w:val="0"/>
        <w:spacing w:after="200"/>
        <w:mirrorIndents/>
        <w:rPr>
          <w:rFonts w:asciiTheme="minorHAnsi" w:hAnsiTheme="minorHAnsi" w:cstheme="minorHAnsi"/>
          <w:b/>
          <w:bCs/>
        </w:rPr>
      </w:pPr>
    </w:p>
    <w:p w14:paraId="782D9B51" w14:textId="08AC6BAA" w:rsidR="000B4E15" w:rsidRDefault="000B4E15" w:rsidP="00703338">
      <w:pPr>
        <w:autoSpaceDE w:val="0"/>
        <w:spacing w:after="200"/>
        <w:mirrorIndents/>
        <w:rPr>
          <w:rFonts w:asciiTheme="minorHAnsi" w:hAnsiTheme="minorHAnsi" w:cstheme="minorHAnsi"/>
          <w:b/>
          <w:bCs/>
        </w:rPr>
      </w:pPr>
    </w:p>
    <w:p w14:paraId="59AB0856" w14:textId="116BB232" w:rsidR="000B4E15" w:rsidRDefault="000B4E15" w:rsidP="00703338">
      <w:pPr>
        <w:autoSpaceDE w:val="0"/>
        <w:spacing w:after="200"/>
        <w:mirrorIndents/>
        <w:rPr>
          <w:rFonts w:asciiTheme="minorHAnsi" w:hAnsiTheme="minorHAnsi" w:cstheme="minorHAnsi"/>
          <w:b/>
          <w:bCs/>
        </w:rPr>
      </w:pPr>
    </w:p>
    <w:p w14:paraId="6B9FF1AB" w14:textId="72070E3A" w:rsidR="000B4E15" w:rsidRDefault="000B4E15" w:rsidP="00703338">
      <w:pPr>
        <w:autoSpaceDE w:val="0"/>
        <w:spacing w:after="200"/>
        <w:mirrorIndents/>
        <w:rPr>
          <w:rFonts w:asciiTheme="minorHAnsi" w:hAnsiTheme="minorHAnsi" w:cstheme="minorHAnsi"/>
          <w:b/>
          <w:bCs/>
        </w:rPr>
      </w:pPr>
    </w:p>
    <w:p w14:paraId="13B9B07F" w14:textId="55B4C17E" w:rsidR="000B4E15" w:rsidRDefault="000B4E15" w:rsidP="00703338">
      <w:pPr>
        <w:autoSpaceDE w:val="0"/>
        <w:spacing w:after="200"/>
        <w:mirrorIndents/>
        <w:rPr>
          <w:rFonts w:asciiTheme="minorHAnsi" w:hAnsiTheme="minorHAnsi" w:cstheme="minorHAnsi"/>
          <w:b/>
          <w:bCs/>
        </w:rPr>
      </w:pPr>
    </w:p>
    <w:p w14:paraId="126FD1F2" w14:textId="66D5FC37" w:rsidR="000B4E15" w:rsidRDefault="000B4E15" w:rsidP="00703338">
      <w:pPr>
        <w:autoSpaceDE w:val="0"/>
        <w:spacing w:after="200"/>
        <w:mirrorIndents/>
        <w:rPr>
          <w:rFonts w:asciiTheme="minorHAnsi" w:hAnsiTheme="minorHAnsi" w:cstheme="minorHAnsi"/>
          <w:b/>
          <w:bCs/>
        </w:rPr>
      </w:pPr>
    </w:p>
    <w:p w14:paraId="3A39B8E0" w14:textId="53763C9F" w:rsidR="000B4E15" w:rsidRDefault="000B4E15" w:rsidP="00703338">
      <w:pPr>
        <w:autoSpaceDE w:val="0"/>
        <w:spacing w:after="200"/>
        <w:mirrorIndents/>
        <w:rPr>
          <w:rFonts w:asciiTheme="minorHAnsi" w:hAnsiTheme="minorHAnsi" w:cstheme="minorHAnsi"/>
          <w:b/>
          <w:bCs/>
        </w:rPr>
      </w:pPr>
    </w:p>
    <w:p w14:paraId="7A007208" w14:textId="7E2387AD" w:rsidR="000B4E15" w:rsidRDefault="000B4E15" w:rsidP="00703338">
      <w:pPr>
        <w:autoSpaceDE w:val="0"/>
        <w:spacing w:after="200"/>
        <w:mirrorIndents/>
        <w:rPr>
          <w:rFonts w:asciiTheme="minorHAnsi" w:hAnsiTheme="minorHAnsi" w:cstheme="minorHAnsi"/>
          <w:b/>
          <w:bCs/>
        </w:rPr>
      </w:pPr>
    </w:p>
    <w:p w14:paraId="3418F1E8" w14:textId="3C052713" w:rsidR="000B4E15" w:rsidRDefault="000B4E15" w:rsidP="00703338">
      <w:pPr>
        <w:autoSpaceDE w:val="0"/>
        <w:spacing w:after="200"/>
        <w:mirrorIndents/>
        <w:rPr>
          <w:rFonts w:asciiTheme="minorHAnsi" w:hAnsiTheme="minorHAnsi" w:cstheme="minorHAnsi"/>
          <w:b/>
          <w:bCs/>
        </w:rPr>
      </w:pPr>
    </w:p>
    <w:p w14:paraId="2CB8DCEB" w14:textId="4AFFF51E" w:rsidR="000B4E15" w:rsidRDefault="000B4E15" w:rsidP="00703338">
      <w:pPr>
        <w:autoSpaceDE w:val="0"/>
        <w:spacing w:after="200"/>
        <w:mirrorIndents/>
        <w:rPr>
          <w:rFonts w:asciiTheme="minorHAnsi" w:hAnsiTheme="minorHAnsi" w:cstheme="minorHAnsi"/>
          <w:b/>
          <w:bCs/>
        </w:rPr>
      </w:pPr>
    </w:p>
    <w:p w14:paraId="586B6041" w14:textId="2A588E15" w:rsidR="000B4E15" w:rsidRDefault="000B4E15" w:rsidP="00703338">
      <w:pPr>
        <w:autoSpaceDE w:val="0"/>
        <w:spacing w:after="200"/>
        <w:mirrorIndents/>
        <w:rPr>
          <w:rFonts w:asciiTheme="minorHAnsi" w:hAnsiTheme="minorHAnsi" w:cstheme="minorHAnsi"/>
          <w:b/>
          <w:bCs/>
        </w:rPr>
      </w:pPr>
    </w:p>
    <w:p w14:paraId="224F87C2" w14:textId="6017E5EE" w:rsidR="000B4E15" w:rsidRDefault="000B4E15" w:rsidP="00703338">
      <w:pPr>
        <w:autoSpaceDE w:val="0"/>
        <w:spacing w:after="200"/>
        <w:mirrorIndents/>
        <w:rPr>
          <w:rFonts w:asciiTheme="minorHAnsi" w:hAnsiTheme="minorHAnsi" w:cstheme="minorHAnsi"/>
          <w:b/>
          <w:bCs/>
        </w:rPr>
      </w:pPr>
    </w:p>
    <w:p w14:paraId="0FDCCE1B" w14:textId="24DB91D7" w:rsidR="000B4E15" w:rsidRDefault="000B4E15" w:rsidP="00703338">
      <w:pPr>
        <w:autoSpaceDE w:val="0"/>
        <w:spacing w:after="200"/>
        <w:mirrorIndents/>
        <w:rPr>
          <w:rFonts w:asciiTheme="minorHAnsi" w:hAnsiTheme="minorHAnsi" w:cstheme="minorHAnsi"/>
          <w:b/>
          <w:bCs/>
        </w:rPr>
      </w:pPr>
    </w:p>
    <w:p w14:paraId="1676A925" w14:textId="6143A138" w:rsidR="000B4E15" w:rsidRDefault="000B4E15" w:rsidP="00703338">
      <w:pPr>
        <w:autoSpaceDE w:val="0"/>
        <w:spacing w:after="200"/>
        <w:mirrorIndents/>
        <w:rPr>
          <w:rFonts w:asciiTheme="minorHAnsi" w:hAnsiTheme="minorHAnsi" w:cstheme="minorHAnsi"/>
          <w:b/>
          <w:bCs/>
        </w:rPr>
      </w:pPr>
    </w:p>
    <w:p w14:paraId="2C6F5225" w14:textId="55607182" w:rsidR="000B4E15" w:rsidRDefault="000B4E15" w:rsidP="00703338">
      <w:pPr>
        <w:autoSpaceDE w:val="0"/>
        <w:spacing w:after="200"/>
        <w:mirrorIndents/>
        <w:rPr>
          <w:rFonts w:asciiTheme="minorHAnsi" w:hAnsiTheme="minorHAnsi" w:cstheme="minorHAnsi"/>
          <w:b/>
          <w:bCs/>
        </w:rPr>
      </w:pPr>
    </w:p>
    <w:p w14:paraId="7BED9E98" w14:textId="46E5D27C" w:rsidR="00020A47" w:rsidRPr="000B4E15" w:rsidRDefault="00020A47" w:rsidP="00703338">
      <w:pPr>
        <w:autoSpaceDE w:val="0"/>
        <w:spacing w:after="200"/>
        <w:mirrorIndents/>
        <w:rPr>
          <w:rFonts w:asciiTheme="minorHAnsi" w:hAnsiTheme="minorHAnsi" w:cstheme="minorHAnsi"/>
          <w:b/>
          <w:bCs/>
          <w:sz w:val="24"/>
          <w:szCs w:val="24"/>
        </w:rPr>
      </w:pPr>
      <w:r w:rsidRPr="000B4E15">
        <w:rPr>
          <w:rFonts w:asciiTheme="minorHAnsi" w:hAnsiTheme="minorHAnsi" w:cstheme="minorHAnsi"/>
          <w:b/>
          <w:bCs/>
          <w:sz w:val="24"/>
          <w:szCs w:val="24"/>
        </w:rPr>
        <w:lastRenderedPageBreak/>
        <w:t>ALLEGATO B</w:t>
      </w:r>
    </w:p>
    <w:tbl>
      <w:tblPr>
        <w:tblW w:w="9885" w:type="dxa"/>
        <w:tblInd w:w="-15" w:type="dxa"/>
        <w:tblLayout w:type="fixed"/>
        <w:tblLook w:val="04A0" w:firstRow="1" w:lastRow="0" w:firstColumn="1" w:lastColumn="0" w:noHBand="0" w:noVBand="1"/>
      </w:tblPr>
      <w:tblGrid>
        <w:gridCol w:w="3129"/>
        <w:gridCol w:w="1151"/>
        <w:gridCol w:w="1400"/>
        <w:gridCol w:w="1276"/>
        <w:gridCol w:w="1418"/>
        <w:gridCol w:w="1511"/>
      </w:tblGrid>
      <w:tr w:rsidR="001234D5" w:rsidRPr="001234D5" w14:paraId="0025CA2A" w14:textId="77777777" w:rsidTr="000B4E15">
        <w:trPr>
          <w:trHeight w:val="412"/>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9056CA6" w14:textId="77777777" w:rsidR="001234D5" w:rsidRPr="001234D5" w:rsidRDefault="001234D5" w:rsidP="000B4E15">
            <w:pPr>
              <w:spacing w:before="100" w:beforeAutospacing="1" w:after="100" w:afterAutospacing="1"/>
              <w:jc w:val="center"/>
              <w:rPr>
                <w:rFonts w:asciiTheme="minorHAnsi" w:hAnsiTheme="minorHAnsi"/>
                <w:b/>
                <w:i/>
                <w:iCs/>
              </w:rPr>
            </w:pPr>
            <w:r w:rsidRPr="001234D5">
              <w:rPr>
                <w:rFonts w:asciiTheme="minorHAnsi" w:hAnsiTheme="minorHAnsi"/>
                <w:b/>
                <w:bCs/>
              </w:rPr>
              <w:br w:type="page"/>
              <w:t xml:space="preserve"> </w:t>
            </w:r>
            <w:r w:rsidRPr="001234D5">
              <w:rPr>
                <w:rFonts w:asciiTheme="minorHAnsi" w:hAnsiTheme="minorHAnsi"/>
                <w:b/>
              </w:rPr>
              <w:t>GRIGLIA DI VALUTAZIONE DEI TITOLI PER ESPERTO</w:t>
            </w:r>
          </w:p>
        </w:tc>
      </w:tr>
      <w:tr w:rsidR="001234D5" w:rsidRPr="001234D5" w14:paraId="23D5378D" w14:textId="77777777" w:rsidTr="000B4E15">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44C96707" w14:textId="77777777" w:rsidR="001234D5" w:rsidRPr="001234D5" w:rsidRDefault="001234D5" w:rsidP="000B4E15">
            <w:pPr>
              <w:snapToGrid w:val="0"/>
              <w:rPr>
                <w:rFonts w:asciiTheme="minorHAnsi" w:hAnsiTheme="minorHAnsi"/>
                <w:b/>
              </w:rPr>
            </w:pPr>
            <w:r w:rsidRPr="001234D5">
              <w:rPr>
                <w:rFonts w:asciiTheme="minorHAnsi" w:hAnsiTheme="minorHAnsi"/>
                <w:b/>
                <w:u w:val="single"/>
              </w:rPr>
              <w:t>Criteri di ammissione:</w:t>
            </w:r>
            <w:r w:rsidRPr="001234D5">
              <w:rPr>
                <w:rFonts w:asciiTheme="minorHAnsi" w:hAnsiTheme="minorHAnsi"/>
                <w:b/>
              </w:rPr>
              <w:t xml:space="preserve"> </w:t>
            </w:r>
          </w:p>
          <w:p w14:paraId="7D82531A" w14:textId="438F8979" w:rsidR="001234D5" w:rsidRPr="001234D5" w:rsidRDefault="001234D5" w:rsidP="000B4E15">
            <w:pPr>
              <w:pStyle w:val="Paragrafoelenco"/>
              <w:numPr>
                <w:ilvl w:val="0"/>
                <w:numId w:val="26"/>
              </w:numPr>
              <w:rPr>
                <w:rFonts w:asciiTheme="minorHAnsi" w:hAnsiTheme="minorHAnsi"/>
                <w:b/>
                <w:sz w:val="20"/>
                <w:szCs w:val="20"/>
              </w:rPr>
            </w:pPr>
            <w:r w:rsidRPr="001234D5">
              <w:rPr>
                <w:rFonts w:asciiTheme="minorHAnsi" w:hAnsiTheme="minorHAnsi"/>
                <w:b/>
                <w:sz w:val="20"/>
                <w:szCs w:val="20"/>
              </w:rPr>
              <w:t>essere in possesso dei requisiti di cui all’articolo 7 per il ruolo per cui si presenta domanda</w:t>
            </w:r>
          </w:p>
          <w:p w14:paraId="0BBB19B0" w14:textId="77777777" w:rsidR="001234D5" w:rsidRPr="001234D5" w:rsidRDefault="001234D5" w:rsidP="000B4E15">
            <w:pPr>
              <w:ind w:left="360"/>
              <w:rPr>
                <w:rFonts w:asciiTheme="minorHAnsi" w:hAnsiTheme="minorHAnsi"/>
                <w:b/>
              </w:rPr>
            </w:pPr>
          </w:p>
        </w:tc>
      </w:tr>
      <w:tr w:rsidR="001234D5" w:rsidRPr="001234D5" w14:paraId="698A1075" w14:textId="77777777" w:rsidTr="000B4E15">
        <w:tc>
          <w:tcPr>
            <w:tcW w:w="5680" w:type="dxa"/>
            <w:gridSpan w:val="3"/>
            <w:tcBorders>
              <w:top w:val="single" w:sz="4" w:space="0" w:color="000000"/>
              <w:left w:val="single" w:sz="4" w:space="0" w:color="000000"/>
              <w:bottom w:val="single" w:sz="4" w:space="0" w:color="000000"/>
              <w:right w:val="nil"/>
            </w:tcBorders>
            <w:vAlign w:val="center"/>
          </w:tcPr>
          <w:p w14:paraId="45C0E20E" w14:textId="77777777" w:rsidR="001234D5" w:rsidRPr="001234D5" w:rsidRDefault="001234D5" w:rsidP="000B4E15">
            <w:pPr>
              <w:snapToGrid w:val="0"/>
              <w:rPr>
                <w:rFonts w:asciiTheme="minorHAnsi" w:hAnsiTheme="minorHAnsi"/>
                <w:b/>
              </w:rPr>
            </w:pPr>
            <w:r w:rsidRPr="001234D5">
              <w:rPr>
                <w:rFonts w:asciiTheme="minorHAnsi" w:hAnsiTheme="minorHAnsi"/>
                <w:b/>
              </w:rPr>
              <w:t>L' ISTRUZIONE, LA FORMAZIONE</w:t>
            </w:r>
          </w:p>
          <w:p w14:paraId="13AD1804" w14:textId="77777777" w:rsidR="001234D5" w:rsidRPr="001234D5" w:rsidRDefault="001234D5" w:rsidP="000B4E15">
            <w:pPr>
              <w:snapToGrid w:val="0"/>
              <w:rPr>
                <w:rFonts w:asciiTheme="minorHAnsi" w:hAnsiTheme="minorHAnsi"/>
                <w:b/>
              </w:rPr>
            </w:pPr>
            <w:r w:rsidRPr="001234D5">
              <w:rPr>
                <w:rFonts w:asciiTheme="minorHAnsi" w:hAnsiTheme="minorHAnsi"/>
                <w:b/>
              </w:rPr>
              <w:t xml:space="preserve">NELLO SPECIFICO DIPARTIMENTO IN CUI SI </w:t>
            </w:r>
          </w:p>
          <w:p w14:paraId="727F1EA0" w14:textId="77777777" w:rsidR="001234D5" w:rsidRPr="001234D5" w:rsidRDefault="001234D5" w:rsidP="000B4E15">
            <w:pPr>
              <w:snapToGrid w:val="0"/>
              <w:rPr>
                <w:rFonts w:asciiTheme="minorHAnsi" w:hAnsiTheme="minorHAnsi"/>
                <w:b/>
              </w:rPr>
            </w:pPr>
            <w:r w:rsidRPr="001234D5">
              <w:rPr>
                <w:rFonts w:asciiTheme="minorHAnsi" w:hAnsiTheme="minorHAnsi"/>
                <w:b/>
              </w:rPr>
              <w:t xml:space="preserve">CONCORRE </w:t>
            </w:r>
          </w:p>
        </w:tc>
        <w:tc>
          <w:tcPr>
            <w:tcW w:w="1276" w:type="dxa"/>
            <w:tcBorders>
              <w:top w:val="single" w:sz="4" w:space="0" w:color="000000"/>
              <w:left w:val="single" w:sz="4" w:space="0" w:color="000000"/>
              <w:bottom w:val="single" w:sz="4" w:space="0" w:color="000000"/>
              <w:right w:val="nil"/>
            </w:tcBorders>
            <w:hideMark/>
          </w:tcPr>
          <w:p w14:paraId="11C6E3C7" w14:textId="77777777" w:rsidR="001234D5" w:rsidRPr="001234D5" w:rsidRDefault="001234D5" w:rsidP="000B4E15">
            <w:pPr>
              <w:jc w:val="center"/>
              <w:rPr>
                <w:rFonts w:asciiTheme="minorHAnsi" w:hAnsiTheme="minorHAnsi"/>
                <w:b/>
              </w:rPr>
            </w:pPr>
            <w:r w:rsidRPr="001234D5">
              <w:rPr>
                <w:rFonts w:asciiTheme="minorHAnsi" w:hAnsiTheme="minorHAnsi"/>
                <w:b/>
              </w:rPr>
              <w:t>n. riferimento del curriculum</w:t>
            </w:r>
          </w:p>
        </w:tc>
        <w:tc>
          <w:tcPr>
            <w:tcW w:w="1418" w:type="dxa"/>
            <w:tcBorders>
              <w:top w:val="single" w:sz="4" w:space="0" w:color="000000"/>
              <w:left w:val="single" w:sz="4" w:space="0" w:color="000000"/>
              <w:bottom w:val="single" w:sz="4" w:space="0" w:color="000000"/>
              <w:right w:val="nil"/>
            </w:tcBorders>
            <w:hideMark/>
          </w:tcPr>
          <w:p w14:paraId="161D0251" w14:textId="77777777" w:rsidR="001234D5" w:rsidRPr="001234D5" w:rsidRDefault="001234D5" w:rsidP="000B4E15">
            <w:pPr>
              <w:jc w:val="center"/>
              <w:rPr>
                <w:rFonts w:asciiTheme="minorHAnsi" w:hAnsiTheme="minorHAnsi"/>
                <w:b/>
              </w:rPr>
            </w:pPr>
            <w:r w:rsidRPr="001234D5">
              <w:rPr>
                <w:rFonts w:asciiTheme="minorHAnsi" w:hAnsiTheme="minorHAnsi"/>
                <w:b/>
              </w:rPr>
              <w:t>da compilare a cura del candidato</w:t>
            </w:r>
          </w:p>
        </w:tc>
        <w:tc>
          <w:tcPr>
            <w:tcW w:w="1511" w:type="dxa"/>
            <w:tcBorders>
              <w:top w:val="single" w:sz="4" w:space="0" w:color="000000"/>
              <w:left w:val="single" w:sz="4" w:space="0" w:color="000000"/>
              <w:bottom w:val="single" w:sz="4" w:space="0" w:color="000000"/>
              <w:right w:val="single" w:sz="4" w:space="0" w:color="000000"/>
            </w:tcBorders>
            <w:hideMark/>
          </w:tcPr>
          <w:p w14:paraId="71EE99AA" w14:textId="77777777" w:rsidR="001234D5" w:rsidRPr="001234D5" w:rsidRDefault="001234D5" w:rsidP="000B4E15">
            <w:pPr>
              <w:jc w:val="center"/>
              <w:rPr>
                <w:rFonts w:asciiTheme="minorHAnsi" w:hAnsiTheme="minorHAnsi"/>
                <w:b/>
              </w:rPr>
            </w:pPr>
            <w:r w:rsidRPr="001234D5">
              <w:rPr>
                <w:rFonts w:asciiTheme="minorHAnsi" w:hAnsiTheme="minorHAnsi"/>
                <w:b/>
              </w:rPr>
              <w:t>da compilare a cura della commissione</w:t>
            </w:r>
          </w:p>
        </w:tc>
      </w:tr>
      <w:tr w:rsidR="001234D5" w:rsidRPr="001234D5" w14:paraId="637142F0" w14:textId="77777777" w:rsidTr="000B4E15">
        <w:tc>
          <w:tcPr>
            <w:tcW w:w="3129" w:type="dxa"/>
            <w:vMerge w:val="restart"/>
            <w:tcBorders>
              <w:top w:val="single" w:sz="4" w:space="0" w:color="000000"/>
              <w:left w:val="single" w:sz="4" w:space="0" w:color="000000"/>
              <w:bottom w:val="single" w:sz="4" w:space="0" w:color="000000"/>
              <w:right w:val="nil"/>
            </w:tcBorders>
            <w:vAlign w:val="center"/>
            <w:hideMark/>
          </w:tcPr>
          <w:p w14:paraId="70A64286" w14:textId="77777777" w:rsidR="001234D5" w:rsidRPr="001234D5" w:rsidRDefault="001234D5" w:rsidP="000B4E15">
            <w:pPr>
              <w:rPr>
                <w:rFonts w:asciiTheme="minorHAnsi" w:hAnsiTheme="minorHAnsi"/>
              </w:rPr>
            </w:pPr>
            <w:r w:rsidRPr="001234D5">
              <w:rPr>
                <w:rFonts w:asciiTheme="minorHAnsi" w:hAnsiTheme="minorHAnsi"/>
                <w:b/>
              </w:rPr>
              <w:t xml:space="preserve">A1. LAUREA INERENTE AL RUOLO SPECIFICO </w:t>
            </w:r>
            <w:r w:rsidRPr="001234D5">
              <w:rPr>
                <w:rFonts w:asciiTheme="minorHAnsi" w:hAnsiTheme="minorHAnsi"/>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35530FB5" w14:textId="77777777" w:rsidR="001234D5" w:rsidRPr="001234D5" w:rsidRDefault="001234D5" w:rsidP="000B4E15">
            <w:pPr>
              <w:snapToGrid w:val="0"/>
              <w:rPr>
                <w:rFonts w:asciiTheme="minorHAnsi" w:hAnsiTheme="minorHAnsi"/>
              </w:rPr>
            </w:pPr>
            <w:r w:rsidRPr="001234D5">
              <w:rPr>
                <w:rFonts w:asciiTheme="minorHAnsi" w:hAnsiTheme="minorHAnsi"/>
              </w:rPr>
              <w:t>Verrà valutata una sola laurea</w:t>
            </w:r>
          </w:p>
        </w:tc>
        <w:tc>
          <w:tcPr>
            <w:tcW w:w="1400" w:type="dxa"/>
            <w:tcBorders>
              <w:top w:val="single" w:sz="4" w:space="0" w:color="000000"/>
              <w:left w:val="single" w:sz="4" w:space="0" w:color="000000"/>
              <w:bottom w:val="single" w:sz="4" w:space="0" w:color="000000"/>
              <w:right w:val="nil"/>
            </w:tcBorders>
            <w:vAlign w:val="center"/>
            <w:hideMark/>
          </w:tcPr>
          <w:p w14:paraId="4E8E6480" w14:textId="77777777" w:rsidR="001234D5" w:rsidRPr="001234D5" w:rsidRDefault="001234D5" w:rsidP="000B4E15">
            <w:pPr>
              <w:rPr>
                <w:rFonts w:asciiTheme="minorHAnsi" w:hAnsiTheme="minorHAnsi"/>
              </w:rPr>
            </w:pPr>
            <w:r w:rsidRPr="001234D5">
              <w:rPr>
                <w:rFonts w:asciiTheme="minorHAnsi" w:hAnsiTheme="minorHAnsi"/>
                <w:b/>
              </w:rPr>
              <w:t>PUNTI</w:t>
            </w:r>
          </w:p>
        </w:tc>
        <w:tc>
          <w:tcPr>
            <w:tcW w:w="1276" w:type="dxa"/>
            <w:tcBorders>
              <w:top w:val="single" w:sz="4" w:space="0" w:color="000000"/>
              <w:left w:val="single" w:sz="4" w:space="0" w:color="000000"/>
              <w:bottom w:val="single" w:sz="4" w:space="0" w:color="000000"/>
              <w:right w:val="nil"/>
            </w:tcBorders>
            <w:vAlign w:val="center"/>
          </w:tcPr>
          <w:p w14:paraId="47B262DC" w14:textId="77777777" w:rsidR="001234D5" w:rsidRPr="001234D5" w:rsidRDefault="001234D5" w:rsidP="000B4E15">
            <w:pPr>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vAlign w:val="center"/>
          </w:tcPr>
          <w:p w14:paraId="21875C07" w14:textId="77777777" w:rsidR="001234D5" w:rsidRPr="001234D5" w:rsidRDefault="001234D5" w:rsidP="000B4E15">
            <w:pPr>
              <w:snapToGrid w:val="0"/>
              <w:rPr>
                <w:rFonts w:asciiTheme="minorHAnsi" w:hAnsiTheme="minorHAnsi"/>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60E244AB" w14:textId="77777777" w:rsidR="001234D5" w:rsidRPr="001234D5" w:rsidRDefault="001234D5" w:rsidP="000B4E15">
            <w:pPr>
              <w:snapToGrid w:val="0"/>
              <w:rPr>
                <w:rFonts w:asciiTheme="minorHAnsi" w:hAnsiTheme="minorHAnsi"/>
              </w:rPr>
            </w:pPr>
          </w:p>
        </w:tc>
      </w:tr>
      <w:tr w:rsidR="001234D5" w:rsidRPr="001234D5" w14:paraId="698CFF21" w14:textId="77777777" w:rsidTr="000B4E15">
        <w:tc>
          <w:tcPr>
            <w:tcW w:w="3129" w:type="dxa"/>
            <w:vMerge/>
            <w:tcBorders>
              <w:top w:val="single" w:sz="4" w:space="0" w:color="000000"/>
              <w:left w:val="single" w:sz="4" w:space="0" w:color="000000"/>
              <w:bottom w:val="single" w:sz="4" w:space="0" w:color="000000"/>
              <w:right w:val="nil"/>
            </w:tcBorders>
            <w:vAlign w:val="center"/>
            <w:hideMark/>
          </w:tcPr>
          <w:p w14:paraId="0B21E3D5" w14:textId="77777777" w:rsidR="001234D5" w:rsidRPr="001234D5" w:rsidRDefault="001234D5" w:rsidP="000B4E15">
            <w:pPr>
              <w:rPr>
                <w:rFonts w:asciiTheme="minorHAnsi" w:hAnsiTheme="minorHAnsi"/>
              </w:rPr>
            </w:pPr>
          </w:p>
        </w:tc>
        <w:tc>
          <w:tcPr>
            <w:tcW w:w="1151" w:type="dxa"/>
            <w:vMerge/>
            <w:tcBorders>
              <w:top w:val="single" w:sz="4" w:space="0" w:color="000000"/>
              <w:left w:val="single" w:sz="4" w:space="0" w:color="000000"/>
              <w:bottom w:val="single" w:sz="4" w:space="0" w:color="000000"/>
              <w:right w:val="nil"/>
            </w:tcBorders>
            <w:vAlign w:val="center"/>
            <w:hideMark/>
          </w:tcPr>
          <w:p w14:paraId="2E2E1269" w14:textId="77777777" w:rsidR="001234D5" w:rsidRPr="001234D5" w:rsidRDefault="001234D5" w:rsidP="000B4E15">
            <w:pPr>
              <w:rPr>
                <w:rFonts w:asciiTheme="minorHAnsi" w:hAnsiTheme="minorHAnsi"/>
              </w:rPr>
            </w:pPr>
          </w:p>
        </w:tc>
        <w:tc>
          <w:tcPr>
            <w:tcW w:w="1400" w:type="dxa"/>
            <w:tcBorders>
              <w:top w:val="single" w:sz="4" w:space="0" w:color="000000"/>
              <w:left w:val="single" w:sz="4" w:space="0" w:color="000000"/>
              <w:bottom w:val="single" w:sz="4" w:space="0" w:color="000000"/>
              <w:right w:val="nil"/>
            </w:tcBorders>
            <w:vAlign w:val="center"/>
            <w:hideMark/>
          </w:tcPr>
          <w:p w14:paraId="38850A2E" w14:textId="77777777" w:rsidR="001234D5" w:rsidRPr="001234D5" w:rsidRDefault="001234D5" w:rsidP="000B4E15">
            <w:pPr>
              <w:rPr>
                <w:rFonts w:asciiTheme="minorHAnsi" w:hAnsiTheme="minorHAnsi"/>
              </w:rPr>
            </w:pPr>
            <w:r w:rsidRPr="001234D5">
              <w:rPr>
                <w:rFonts w:asciiTheme="minorHAnsi" w:hAnsiTheme="minorHAnsi"/>
                <w:b/>
              </w:rPr>
              <w:t>15</w:t>
            </w:r>
          </w:p>
        </w:tc>
        <w:tc>
          <w:tcPr>
            <w:tcW w:w="1276" w:type="dxa"/>
            <w:tcBorders>
              <w:top w:val="single" w:sz="4" w:space="0" w:color="000000"/>
              <w:left w:val="single" w:sz="4" w:space="0" w:color="000000"/>
              <w:bottom w:val="single" w:sz="4" w:space="0" w:color="000000"/>
              <w:right w:val="nil"/>
            </w:tcBorders>
            <w:vAlign w:val="center"/>
          </w:tcPr>
          <w:p w14:paraId="62E45DDA" w14:textId="77777777" w:rsidR="001234D5" w:rsidRPr="001234D5" w:rsidRDefault="001234D5" w:rsidP="000B4E15">
            <w:pPr>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vAlign w:val="center"/>
          </w:tcPr>
          <w:p w14:paraId="6DF1578C" w14:textId="77777777" w:rsidR="001234D5" w:rsidRPr="001234D5" w:rsidRDefault="001234D5" w:rsidP="000B4E15">
            <w:pPr>
              <w:snapToGrid w:val="0"/>
              <w:rPr>
                <w:rFonts w:asciiTheme="minorHAnsi" w:hAnsiTheme="minorHAnsi"/>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5EB89084" w14:textId="77777777" w:rsidR="001234D5" w:rsidRPr="001234D5" w:rsidRDefault="001234D5" w:rsidP="000B4E15">
            <w:pPr>
              <w:snapToGrid w:val="0"/>
              <w:rPr>
                <w:rFonts w:asciiTheme="minorHAnsi" w:hAnsiTheme="minorHAnsi"/>
              </w:rPr>
            </w:pPr>
          </w:p>
        </w:tc>
      </w:tr>
      <w:tr w:rsidR="001234D5" w:rsidRPr="001234D5" w14:paraId="1A83E460" w14:textId="77777777" w:rsidTr="000B4E15">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61247365" w14:textId="77777777" w:rsidR="001234D5" w:rsidRPr="001234D5" w:rsidRDefault="001234D5" w:rsidP="000B4E15">
            <w:pPr>
              <w:rPr>
                <w:rFonts w:asciiTheme="minorHAnsi" w:hAnsiTheme="minorHAnsi"/>
                <w:b/>
              </w:rPr>
            </w:pPr>
            <w:r w:rsidRPr="001234D5">
              <w:rPr>
                <w:rFonts w:asciiTheme="minorHAnsi" w:hAnsiTheme="minorHAnsi"/>
                <w:b/>
              </w:rPr>
              <w:t>A2. LAUREA TRIENNALE INERENTE AL RUOLO SPECIFICO</w:t>
            </w:r>
            <w:r w:rsidRPr="001234D5">
              <w:rPr>
                <w:rFonts w:asciiTheme="minorHAnsi" w:hAnsiTheme="minorHAnsi"/>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4E6BE4CC" w14:textId="77777777" w:rsidR="001234D5" w:rsidRPr="001234D5" w:rsidRDefault="001234D5" w:rsidP="000B4E15">
            <w:pPr>
              <w:rPr>
                <w:rFonts w:asciiTheme="minorHAnsi" w:hAnsiTheme="minorHAnsi"/>
                <w:b/>
              </w:rPr>
            </w:pPr>
            <w:r w:rsidRPr="001234D5">
              <w:rPr>
                <w:rFonts w:asciiTheme="minorHAnsi" w:hAnsiTheme="minorHAnsi"/>
              </w:rPr>
              <w:t>Verrà valutata una sola laurea</w:t>
            </w:r>
          </w:p>
        </w:tc>
        <w:tc>
          <w:tcPr>
            <w:tcW w:w="1400" w:type="dxa"/>
            <w:tcBorders>
              <w:top w:val="single" w:sz="4" w:space="0" w:color="000000"/>
              <w:left w:val="single" w:sz="4" w:space="0" w:color="000000"/>
              <w:bottom w:val="single" w:sz="4" w:space="0" w:color="000000"/>
              <w:right w:val="nil"/>
            </w:tcBorders>
            <w:vAlign w:val="center"/>
          </w:tcPr>
          <w:p w14:paraId="1C3550A9" w14:textId="77777777" w:rsidR="001234D5" w:rsidRPr="001234D5" w:rsidRDefault="001234D5" w:rsidP="000B4E15">
            <w:pPr>
              <w:rPr>
                <w:rFonts w:asciiTheme="minorHAnsi" w:hAnsiTheme="minorHAnsi"/>
                <w:b/>
              </w:rPr>
            </w:pPr>
            <w:r w:rsidRPr="001234D5">
              <w:rPr>
                <w:rFonts w:asciiTheme="minorHAnsi" w:hAnsiTheme="minorHAnsi"/>
                <w:b/>
              </w:rPr>
              <w:t>10</w:t>
            </w:r>
          </w:p>
        </w:tc>
        <w:tc>
          <w:tcPr>
            <w:tcW w:w="1276" w:type="dxa"/>
            <w:tcBorders>
              <w:top w:val="single" w:sz="4" w:space="0" w:color="000000"/>
              <w:left w:val="single" w:sz="4" w:space="0" w:color="000000"/>
              <w:bottom w:val="single" w:sz="4" w:space="0" w:color="000000"/>
              <w:right w:val="nil"/>
            </w:tcBorders>
            <w:vAlign w:val="center"/>
          </w:tcPr>
          <w:p w14:paraId="4464221C" w14:textId="77777777" w:rsidR="001234D5" w:rsidRPr="001234D5" w:rsidRDefault="001234D5" w:rsidP="000B4E15">
            <w:pPr>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vAlign w:val="center"/>
          </w:tcPr>
          <w:p w14:paraId="507D6749" w14:textId="77777777" w:rsidR="001234D5" w:rsidRPr="001234D5" w:rsidRDefault="001234D5" w:rsidP="000B4E15">
            <w:pPr>
              <w:snapToGrid w:val="0"/>
              <w:rPr>
                <w:rFonts w:asciiTheme="minorHAnsi" w:hAnsiTheme="minorHAnsi"/>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75F0308F" w14:textId="77777777" w:rsidR="001234D5" w:rsidRPr="001234D5" w:rsidRDefault="001234D5" w:rsidP="000B4E15">
            <w:pPr>
              <w:snapToGrid w:val="0"/>
              <w:rPr>
                <w:rFonts w:asciiTheme="minorHAnsi" w:hAnsiTheme="minorHAnsi"/>
              </w:rPr>
            </w:pPr>
          </w:p>
        </w:tc>
      </w:tr>
      <w:tr w:rsidR="001234D5" w:rsidRPr="001234D5" w14:paraId="570E0C08" w14:textId="77777777" w:rsidTr="000B4E15">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0DCE541" w14:textId="77777777" w:rsidR="001234D5" w:rsidRPr="001234D5" w:rsidRDefault="001234D5" w:rsidP="000B4E15">
            <w:pPr>
              <w:rPr>
                <w:rFonts w:asciiTheme="minorHAnsi" w:hAnsiTheme="minorHAnsi"/>
                <w:b/>
              </w:rPr>
            </w:pPr>
            <w:r w:rsidRPr="001234D5">
              <w:rPr>
                <w:rFonts w:asciiTheme="minorHAnsi" w:hAnsiTheme="minorHAnsi"/>
                <w:b/>
              </w:rPr>
              <w:t xml:space="preserve">A3. DIPLOMA DI ISTRUZIONE SECONDARIA </w:t>
            </w:r>
            <w:r w:rsidRPr="001234D5">
              <w:rPr>
                <w:rFonts w:asciiTheme="minorHAnsi" w:hAnsiTheme="minorHAnsi"/>
                <w:bCs/>
              </w:rPr>
              <w:t>(in alternativa ai punti A1 e A2)</w:t>
            </w:r>
          </w:p>
        </w:tc>
        <w:tc>
          <w:tcPr>
            <w:tcW w:w="1151" w:type="dxa"/>
            <w:tcBorders>
              <w:top w:val="single" w:sz="4" w:space="0" w:color="000000"/>
              <w:left w:val="single" w:sz="4" w:space="0" w:color="000000"/>
              <w:bottom w:val="single" w:sz="4" w:space="0" w:color="000000"/>
            </w:tcBorders>
            <w:shd w:val="clear" w:color="auto" w:fill="auto"/>
          </w:tcPr>
          <w:p w14:paraId="4553D929" w14:textId="77777777" w:rsidR="001234D5" w:rsidRPr="001234D5" w:rsidRDefault="001234D5" w:rsidP="000B4E15">
            <w:pPr>
              <w:rPr>
                <w:rFonts w:asciiTheme="minorHAnsi" w:hAnsiTheme="minorHAnsi"/>
                <w:b/>
              </w:rPr>
            </w:pPr>
            <w:r w:rsidRPr="001234D5">
              <w:rPr>
                <w:rFonts w:asciiTheme="minorHAnsi" w:hAnsiTheme="minorHAnsi"/>
              </w:rPr>
              <w:t>Verrà valutato un solo titolo</w:t>
            </w:r>
          </w:p>
        </w:tc>
        <w:tc>
          <w:tcPr>
            <w:tcW w:w="1400" w:type="dxa"/>
            <w:tcBorders>
              <w:top w:val="single" w:sz="4" w:space="0" w:color="000000"/>
              <w:left w:val="single" w:sz="4" w:space="0" w:color="000000"/>
              <w:bottom w:val="single" w:sz="4" w:space="0" w:color="000000"/>
              <w:right w:val="nil"/>
            </w:tcBorders>
            <w:vAlign w:val="center"/>
          </w:tcPr>
          <w:p w14:paraId="3CBEDEF9" w14:textId="77777777" w:rsidR="001234D5" w:rsidRPr="001234D5" w:rsidRDefault="001234D5" w:rsidP="000B4E15">
            <w:pPr>
              <w:rPr>
                <w:rFonts w:asciiTheme="minorHAnsi" w:hAnsiTheme="minorHAnsi"/>
                <w:b/>
              </w:rPr>
            </w:pPr>
            <w:r w:rsidRPr="001234D5">
              <w:rPr>
                <w:rFonts w:asciiTheme="minorHAnsi" w:hAnsiTheme="minorHAnsi"/>
                <w:b/>
              </w:rPr>
              <w:t>5</w:t>
            </w:r>
          </w:p>
        </w:tc>
        <w:tc>
          <w:tcPr>
            <w:tcW w:w="1276" w:type="dxa"/>
            <w:tcBorders>
              <w:top w:val="single" w:sz="4" w:space="0" w:color="000000"/>
              <w:left w:val="single" w:sz="4" w:space="0" w:color="000000"/>
              <w:bottom w:val="single" w:sz="4" w:space="0" w:color="000000"/>
              <w:right w:val="nil"/>
            </w:tcBorders>
            <w:vAlign w:val="center"/>
          </w:tcPr>
          <w:p w14:paraId="017CD193" w14:textId="77777777" w:rsidR="001234D5" w:rsidRPr="001234D5" w:rsidRDefault="001234D5" w:rsidP="000B4E15">
            <w:pPr>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vAlign w:val="center"/>
          </w:tcPr>
          <w:p w14:paraId="2C80A316" w14:textId="77777777" w:rsidR="001234D5" w:rsidRPr="001234D5" w:rsidRDefault="001234D5" w:rsidP="000B4E15">
            <w:pPr>
              <w:snapToGrid w:val="0"/>
              <w:rPr>
                <w:rFonts w:asciiTheme="minorHAnsi" w:hAnsiTheme="minorHAnsi"/>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5DFD3CB0" w14:textId="77777777" w:rsidR="001234D5" w:rsidRPr="001234D5" w:rsidRDefault="001234D5" w:rsidP="000B4E15">
            <w:pPr>
              <w:snapToGrid w:val="0"/>
              <w:rPr>
                <w:rFonts w:asciiTheme="minorHAnsi" w:hAnsiTheme="minorHAnsi"/>
              </w:rPr>
            </w:pPr>
          </w:p>
        </w:tc>
      </w:tr>
      <w:tr w:rsidR="001234D5" w:rsidRPr="001234D5" w14:paraId="6EBE1707" w14:textId="77777777" w:rsidTr="000B4E15">
        <w:trPr>
          <w:trHeight w:val="615"/>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0F07A34" w14:textId="77777777" w:rsidR="001234D5" w:rsidRPr="001234D5" w:rsidRDefault="001234D5" w:rsidP="000B4E15">
            <w:pPr>
              <w:rPr>
                <w:rFonts w:asciiTheme="minorHAnsi" w:hAnsiTheme="minorHAnsi"/>
                <w:b/>
              </w:rPr>
            </w:pPr>
            <w:r w:rsidRPr="001234D5">
              <w:rPr>
                <w:rFonts w:asciiTheme="minorHAnsi" w:hAnsiTheme="minorHAnsi"/>
                <w:b/>
              </w:rPr>
              <w:t>A4. DOTTORATO DI RICERCA ATTINENTE ALLA SELEZIONE</w:t>
            </w:r>
          </w:p>
        </w:tc>
        <w:tc>
          <w:tcPr>
            <w:tcW w:w="1400" w:type="dxa"/>
            <w:tcBorders>
              <w:top w:val="single" w:sz="4" w:space="0" w:color="000000"/>
              <w:left w:val="single" w:sz="4" w:space="0" w:color="000000"/>
              <w:bottom w:val="single" w:sz="4" w:space="0" w:color="000000"/>
              <w:right w:val="nil"/>
            </w:tcBorders>
            <w:vAlign w:val="center"/>
          </w:tcPr>
          <w:p w14:paraId="348CFAED" w14:textId="77777777" w:rsidR="001234D5" w:rsidRPr="001234D5" w:rsidRDefault="001234D5" w:rsidP="000B4E15">
            <w:pPr>
              <w:rPr>
                <w:rFonts w:asciiTheme="minorHAnsi" w:hAnsiTheme="minorHAnsi"/>
                <w:b/>
              </w:rPr>
            </w:pPr>
            <w:r w:rsidRPr="001234D5">
              <w:rPr>
                <w:rFonts w:asciiTheme="minorHAnsi" w:hAnsiTheme="minorHAnsi"/>
                <w:b/>
              </w:rPr>
              <w:t>5</w:t>
            </w:r>
          </w:p>
        </w:tc>
        <w:tc>
          <w:tcPr>
            <w:tcW w:w="1276" w:type="dxa"/>
            <w:tcBorders>
              <w:top w:val="single" w:sz="4" w:space="0" w:color="000000"/>
              <w:left w:val="single" w:sz="4" w:space="0" w:color="000000"/>
              <w:bottom w:val="single" w:sz="4" w:space="0" w:color="000000"/>
              <w:right w:val="nil"/>
            </w:tcBorders>
            <w:vAlign w:val="center"/>
          </w:tcPr>
          <w:p w14:paraId="1F832E5E" w14:textId="77777777" w:rsidR="001234D5" w:rsidRPr="001234D5" w:rsidRDefault="001234D5" w:rsidP="000B4E15">
            <w:pPr>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vAlign w:val="center"/>
          </w:tcPr>
          <w:p w14:paraId="06967E94" w14:textId="77777777" w:rsidR="001234D5" w:rsidRPr="001234D5" w:rsidRDefault="001234D5" w:rsidP="000B4E15">
            <w:pPr>
              <w:snapToGrid w:val="0"/>
              <w:rPr>
                <w:rFonts w:asciiTheme="minorHAnsi" w:hAnsiTheme="minorHAnsi"/>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5682B09B" w14:textId="77777777" w:rsidR="001234D5" w:rsidRPr="001234D5" w:rsidRDefault="001234D5" w:rsidP="000B4E15">
            <w:pPr>
              <w:snapToGrid w:val="0"/>
              <w:rPr>
                <w:rFonts w:asciiTheme="minorHAnsi" w:hAnsiTheme="minorHAnsi"/>
              </w:rPr>
            </w:pPr>
          </w:p>
        </w:tc>
      </w:tr>
      <w:tr w:rsidR="001234D5" w:rsidRPr="001234D5" w14:paraId="36A19D5D" w14:textId="77777777" w:rsidTr="000B4E1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D8656E4" w14:textId="77777777" w:rsidR="001234D5" w:rsidRPr="001234D5" w:rsidRDefault="001234D5" w:rsidP="000B4E15">
            <w:pPr>
              <w:rPr>
                <w:rFonts w:asciiTheme="minorHAnsi" w:hAnsiTheme="minorHAnsi"/>
                <w:b/>
              </w:rPr>
            </w:pPr>
            <w:r w:rsidRPr="001234D5">
              <w:rPr>
                <w:rFonts w:asciiTheme="minorHAnsi" w:hAnsiTheme="minorHAnsi"/>
                <w:b/>
              </w:rPr>
              <w:t>A5. MASTER UNIVERSITARIO DI I E II LIVELLO ATTINENTE ALLA SELEZIONE</w:t>
            </w:r>
          </w:p>
        </w:tc>
        <w:tc>
          <w:tcPr>
            <w:tcW w:w="1400" w:type="dxa"/>
            <w:tcBorders>
              <w:top w:val="single" w:sz="4" w:space="0" w:color="000000"/>
              <w:left w:val="single" w:sz="4" w:space="0" w:color="000000"/>
              <w:bottom w:val="single" w:sz="4" w:space="0" w:color="000000"/>
              <w:right w:val="nil"/>
            </w:tcBorders>
            <w:vAlign w:val="center"/>
          </w:tcPr>
          <w:p w14:paraId="75C0194E" w14:textId="77777777" w:rsidR="001234D5" w:rsidRPr="001234D5" w:rsidRDefault="001234D5" w:rsidP="000B4E15">
            <w:pPr>
              <w:rPr>
                <w:rFonts w:asciiTheme="minorHAnsi" w:hAnsiTheme="minorHAnsi"/>
                <w:b/>
              </w:rPr>
            </w:pPr>
            <w:r w:rsidRPr="001234D5">
              <w:rPr>
                <w:rFonts w:asciiTheme="minorHAnsi" w:hAnsiTheme="minorHAnsi"/>
                <w:b/>
              </w:rPr>
              <w:t xml:space="preserve">5 </w:t>
            </w:r>
            <w:r w:rsidRPr="001234D5">
              <w:rPr>
                <w:rFonts w:asciiTheme="minorHAnsi" w:hAnsiTheme="minorHAnsi"/>
              </w:rPr>
              <w:t>per ogni master annuale</w:t>
            </w:r>
            <w:r w:rsidRPr="001234D5">
              <w:rPr>
                <w:rFonts w:asciiTheme="minorHAnsi" w:hAnsiTheme="minorHAnsi"/>
                <w:b/>
              </w:rPr>
              <w:t xml:space="preserve"> </w:t>
            </w:r>
          </w:p>
          <w:p w14:paraId="6597B32E" w14:textId="77777777" w:rsidR="001234D5" w:rsidRPr="001234D5" w:rsidRDefault="001234D5" w:rsidP="000B4E15">
            <w:pPr>
              <w:rPr>
                <w:rFonts w:asciiTheme="minorHAnsi" w:hAnsiTheme="minorHAnsi"/>
                <w:b/>
              </w:rPr>
            </w:pPr>
            <w:r w:rsidRPr="001234D5">
              <w:rPr>
                <w:rFonts w:asciiTheme="minorHAnsi" w:hAnsiTheme="minorHAnsi"/>
                <w:b/>
              </w:rPr>
              <w:t xml:space="preserve">10 </w:t>
            </w:r>
            <w:r w:rsidRPr="001234D5">
              <w:rPr>
                <w:rFonts w:asciiTheme="minorHAnsi" w:hAnsiTheme="minorHAnsi"/>
              </w:rPr>
              <w:t>per ogni master biennale</w:t>
            </w:r>
          </w:p>
        </w:tc>
        <w:tc>
          <w:tcPr>
            <w:tcW w:w="1276" w:type="dxa"/>
            <w:tcBorders>
              <w:top w:val="single" w:sz="4" w:space="0" w:color="000000"/>
              <w:left w:val="single" w:sz="4" w:space="0" w:color="000000"/>
              <w:bottom w:val="single" w:sz="4" w:space="0" w:color="000000"/>
              <w:right w:val="nil"/>
            </w:tcBorders>
            <w:vAlign w:val="center"/>
          </w:tcPr>
          <w:p w14:paraId="07C1D0A5" w14:textId="77777777" w:rsidR="001234D5" w:rsidRPr="001234D5" w:rsidRDefault="001234D5" w:rsidP="000B4E15">
            <w:pPr>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vAlign w:val="center"/>
          </w:tcPr>
          <w:p w14:paraId="316DF0C1" w14:textId="77777777" w:rsidR="001234D5" w:rsidRPr="001234D5" w:rsidRDefault="001234D5" w:rsidP="000B4E15">
            <w:pPr>
              <w:snapToGrid w:val="0"/>
              <w:rPr>
                <w:rFonts w:asciiTheme="minorHAnsi" w:hAnsiTheme="minorHAnsi"/>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61B9F966" w14:textId="77777777" w:rsidR="001234D5" w:rsidRPr="001234D5" w:rsidRDefault="001234D5" w:rsidP="000B4E15">
            <w:pPr>
              <w:snapToGrid w:val="0"/>
              <w:rPr>
                <w:rFonts w:asciiTheme="minorHAnsi" w:hAnsiTheme="minorHAnsi"/>
              </w:rPr>
            </w:pPr>
          </w:p>
        </w:tc>
      </w:tr>
      <w:tr w:rsidR="001234D5" w:rsidRPr="001234D5" w14:paraId="2EBB9BF7" w14:textId="77777777" w:rsidTr="000B4E15">
        <w:trPr>
          <w:trHeight w:val="777"/>
        </w:trPr>
        <w:tc>
          <w:tcPr>
            <w:tcW w:w="5680" w:type="dxa"/>
            <w:gridSpan w:val="3"/>
            <w:tcBorders>
              <w:top w:val="single" w:sz="4" w:space="0" w:color="000000"/>
              <w:left w:val="single" w:sz="4" w:space="0" w:color="000000"/>
              <w:bottom w:val="single" w:sz="4" w:space="0" w:color="000000"/>
              <w:right w:val="nil"/>
            </w:tcBorders>
            <w:vAlign w:val="center"/>
          </w:tcPr>
          <w:p w14:paraId="711ED46B" w14:textId="77777777" w:rsidR="001234D5" w:rsidRPr="001234D5" w:rsidRDefault="001234D5" w:rsidP="000B4E15">
            <w:pPr>
              <w:rPr>
                <w:rFonts w:asciiTheme="minorHAnsi" w:hAnsiTheme="minorHAnsi"/>
                <w:b/>
              </w:rPr>
            </w:pPr>
          </w:p>
          <w:p w14:paraId="46C812B1" w14:textId="77777777" w:rsidR="001234D5" w:rsidRPr="001234D5" w:rsidRDefault="001234D5" w:rsidP="000B4E15">
            <w:pPr>
              <w:rPr>
                <w:rFonts w:asciiTheme="minorHAnsi" w:hAnsiTheme="minorHAnsi"/>
                <w:b/>
              </w:rPr>
            </w:pPr>
            <w:r w:rsidRPr="001234D5">
              <w:rPr>
                <w:rFonts w:asciiTheme="minorHAnsi" w:hAnsiTheme="minorHAnsi"/>
                <w:b/>
              </w:rPr>
              <w:t xml:space="preserve">LE CERTIFICAZIONI OTTENUTE  </w:t>
            </w:r>
          </w:p>
          <w:p w14:paraId="0481FA07" w14:textId="77777777" w:rsidR="001234D5" w:rsidRPr="001234D5" w:rsidRDefault="001234D5" w:rsidP="000B4E15">
            <w:pPr>
              <w:rPr>
                <w:rFonts w:asciiTheme="minorHAnsi" w:hAnsiTheme="minorHAnsi"/>
                <w:b/>
                <w:u w:val="single"/>
              </w:rPr>
            </w:pPr>
            <w:r w:rsidRPr="001234D5">
              <w:rPr>
                <w:rFonts w:asciiTheme="minorHAnsi" w:hAnsiTheme="minorHAnsi"/>
                <w:b/>
                <w:u w:val="single"/>
              </w:rPr>
              <w:t>NELLO SPECIFICO SETTORE IN CUI SI CONCORRE</w:t>
            </w:r>
          </w:p>
          <w:p w14:paraId="09619D56" w14:textId="77777777" w:rsidR="001234D5" w:rsidRPr="001234D5" w:rsidRDefault="001234D5" w:rsidP="000B4E15">
            <w:pPr>
              <w:rPr>
                <w:rFonts w:asciiTheme="minorHAnsi" w:hAnsiTheme="minorHAnsi"/>
                <w:b/>
                <w:u w:val="single"/>
              </w:rPr>
            </w:pPr>
          </w:p>
        </w:tc>
        <w:tc>
          <w:tcPr>
            <w:tcW w:w="1276" w:type="dxa"/>
            <w:tcBorders>
              <w:top w:val="single" w:sz="4" w:space="0" w:color="000000"/>
              <w:left w:val="single" w:sz="4" w:space="0" w:color="000000"/>
              <w:bottom w:val="single" w:sz="4" w:space="0" w:color="000000"/>
              <w:right w:val="nil"/>
            </w:tcBorders>
            <w:vAlign w:val="center"/>
          </w:tcPr>
          <w:p w14:paraId="00DDA7F7" w14:textId="77777777" w:rsidR="001234D5" w:rsidRPr="001234D5" w:rsidRDefault="001234D5" w:rsidP="000B4E15">
            <w:pPr>
              <w:snapToGrid w:val="0"/>
              <w:spacing w:before="100" w:beforeAutospacing="1" w:after="100" w:afterAutospacing="1"/>
              <w:rPr>
                <w:rFonts w:asciiTheme="minorHAnsi" w:hAnsiTheme="minorHAnsi"/>
              </w:rPr>
            </w:pPr>
          </w:p>
        </w:tc>
        <w:tc>
          <w:tcPr>
            <w:tcW w:w="1418" w:type="dxa"/>
            <w:tcBorders>
              <w:top w:val="single" w:sz="4" w:space="0" w:color="000000"/>
              <w:left w:val="single" w:sz="4" w:space="0" w:color="000000"/>
              <w:bottom w:val="single" w:sz="4" w:space="0" w:color="000000"/>
              <w:right w:val="nil"/>
            </w:tcBorders>
            <w:vAlign w:val="center"/>
          </w:tcPr>
          <w:p w14:paraId="5281594A" w14:textId="77777777" w:rsidR="001234D5" w:rsidRPr="001234D5" w:rsidRDefault="001234D5" w:rsidP="000B4E15">
            <w:pPr>
              <w:snapToGrid w:val="0"/>
              <w:spacing w:before="100" w:beforeAutospacing="1" w:after="100" w:afterAutospacing="1"/>
              <w:rPr>
                <w:rFonts w:asciiTheme="minorHAnsi" w:hAnsiTheme="minorHAnsi"/>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474B4C51" w14:textId="77777777" w:rsidR="001234D5" w:rsidRPr="001234D5" w:rsidRDefault="001234D5" w:rsidP="000B4E15">
            <w:pPr>
              <w:snapToGrid w:val="0"/>
              <w:spacing w:before="100" w:beforeAutospacing="1" w:after="100" w:afterAutospacing="1"/>
              <w:rPr>
                <w:rFonts w:asciiTheme="minorHAnsi" w:hAnsiTheme="minorHAnsi"/>
              </w:rPr>
            </w:pPr>
          </w:p>
        </w:tc>
      </w:tr>
      <w:tr w:rsidR="001234D5" w:rsidRPr="001234D5" w14:paraId="2E74E4BC" w14:textId="77777777" w:rsidTr="000B4E15">
        <w:tc>
          <w:tcPr>
            <w:tcW w:w="3129" w:type="dxa"/>
            <w:tcBorders>
              <w:top w:val="single" w:sz="4" w:space="0" w:color="000000"/>
              <w:left w:val="single" w:sz="4" w:space="0" w:color="000000"/>
              <w:bottom w:val="single" w:sz="4" w:space="0" w:color="000000"/>
              <w:right w:val="nil"/>
            </w:tcBorders>
            <w:vAlign w:val="center"/>
            <w:hideMark/>
          </w:tcPr>
          <w:p w14:paraId="6E5B12B7" w14:textId="77777777" w:rsidR="001234D5" w:rsidRPr="001234D5" w:rsidRDefault="001234D5" w:rsidP="000B4E15">
            <w:pPr>
              <w:rPr>
                <w:rFonts w:asciiTheme="minorHAnsi" w:hAnsiTheme="minorHAnsi"/>
                <w:b/>
              </w:rPr>
            </w:pPr>
            <w:r w:rsidRPr="001234D5">
              <w:rPr>
                <w:rFonts w:asciiTheme="minorHAnsi" w:hAnsiTheme="minorHAnsi"/>
                <w:b/>
              </w:rPr>
              <w:t>B1. CERTIFICAZIONI INFORMATICHE ECDL-EUCIP-EIPASS-PEKIT</w:t>
            </w:r>
          </w:p>
        </w:tc>
        <w:tc>
          <w:tcPr>
            <w:tcW w:w="1151" w:type="dxa"/>
            <w:tcBorders>
              <w:top w:val="single" w:sz="4" w:space="0" w:color="000000"/>
              <w:left w:val="single" w:sz="4" w:space="0" w:color="000000"/>
              <w:bottom w:val="single" w:sz="4" w:space="0" w:color="000000"/>
              <w:right w:val="nil"/>
            </w:tcBorders>
            <w:vAlign w:val="center"/>
            <w:hideMark/>
          </w:tcPr>
          <w:p w14:paraId="36E9FB54" w14:textId="77777777" w:rsidR="001234D5" w:rsidRPr="001234D5" w:rsidRDefault="001234D5" w:rsidP="000B4E15">
            <w:pPr>
              <w:rPr>
                <w:rFonts w:asciiTheme="minorHAnsi" w:hAnsiTheme="minorHAnsi"/>
                <w:b/>
              </w:rPr>
            </w:pPr>
            <w:r w:rsidRPr="001234D5">
              <w:rPr>
                <w:rFonts w:asciiTheme="minorHAnsi" w:hAnsiTheme="minorHAnsi"/>
              </w:rPr>
              <w:t xml:space="preserve">Max 2 </w:t>
            </w:r>
            <w:proofErr w:type="spellStart"/>
            <w:r w:rsidRPr="001234D5">
              <w:rPr>
                <w:rFonts w:asciiTheme="minorHAnsi" w:hAnsiTheme="minorHAnsi"/>
              </w:rPr>
              <w:t>cert</w:t>
            </w:r>
            <w:proofErr w:type="spellEnd"/>
            <w:r w:rsidRPr="001234D5">
              <w:rPr>
                <w:rFonts w:asciiTheme="minorHAnsi" w:hAnsiTheme="minorHAnsi"/>
              </w:rPr>
              <w:t>.</w:t>
            </w:r>
          </w:p>
        </w:tc>
        <w:tc>
          <w:tcPr>
            <w:tcW w:w="1400" w:type="dxa"/>
            <w:tcBorders>
              <w:top w:val="single" w:sz="4" w:space="0" w:color="000000"/>
              <w:left w:val="single" w:sz="4" w:space="0" w:color="000000"/>
              <w:bottom w:val="single" w:sz="4" w:space="0" w:color="000000"/>
              <w:right w:val="nil"/>
            </w:tcBorders>
            <w:vAlign w:val="center"/>
            <w:hideMark/>
          </w:tcPr>
          <w:p w14:paraId="495BA14D" w14:textId="77777777" w:rsidR="001234D5" w:rsidRPr="001234D5" w:rsidRDefault="001234D5" w:rsidP="000B4E15">
            <w:pPr>
              <w:rPr>
                <w:rFonts w:asciiTheme="minorHAnsi" w:hAnsiTheme="minorHAnsi"/>
              </w:rPr>
            </w:pPr>
            <w:r w:rsidRPr="001234D5">
              <w:rPr>
                <w:rFonts w:asciiTheme="minorHAnsi" w:hAnsiTheme="minorHAnsi"/>
                <w:b/>
              </w:rPr>
              <w:t xml:space="preserve">2 punti </w:t>
            </w:r>
            <w:proofErr w:type="spellStart"/>
            <w:r w:rsidRPr="001234D5">
              <w:rPr>
                <w:rFonts w:asciiTheme="minorHAnsi" w:hAnsiTheme="minorHAnsi"/>
                <w:b/>
              </w:rPr>
              <w:t>cad</w:t>
            </w:r>
            <w:proofErr w:type="spellEnd"/>
          </w:p>
        </w:tc>
        <w:tc>
          <w:tcPr>
            <w:tcW w:w="1276" w:type="dxa"/>
            <w:tcBorders>
              <w:top w:val="single" w:sz="4" w:space="0" w:color="000000"/>
              <w:left w:val="single" w:sz="4" w:space="0" w:color="000000"/>
              <w:bottom w:val="single" w:sz="4" w:space="0" w:color="000000"/>
              <w:right w:val="nil"/>
            </w:tcBorders>
            <w:vAlign w:val="center"/>
          </w:tcPr>
          <w:p w14:paraId="5B47F45E" w14:textId="77777777" w:rsidR="001234D5" w:rsidRPr="001234D5" w:rsidRDefault="001234D5" w:rsidP="000B4E15">
            <w:pPr>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vAlign w:val="center"/>
          </w:tcPr>
          <w:p w14:paraId="72769B7A" w14:textId="77777777" w:rsidR="001234D5" w:rsidRPr="001234D5" w:rsidRDefault="001234D5" w:rsidP="000B4E15">
            <w:pPr>
              <w:snapToGrid w:val="0"/>
              <w:rPr>
                <w:rFonts w:asciiTheme="minorHAnsi" w:hAnsiTheme="minorHAnsi"/>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4B3795A6" w14:textId="77777777" w:rsidR="001234D5" w:rsidRPr="001234D5" w:rsidRDefault="001234D5" w:rsidP="000B4E15">
            <w:pPr>
              <w:snapToGrid w:val="0"/>
              <w:rPr>
                <w:rFonts w:asciiTheme="minorHAnsi" w:hAnsiTheme="minorHAnsi"/>
              </w:rPr>
            </w:pPr>
          </w:p>
        </w:tc>
      </w:tr>
      <w:tr w:rsidR="001234D5" w:rsidRPr="001234D5" w14:paraId="17BFB4D2" w14:textId="77777777" w:rsidTr="000B4E15">
        <w:trPr>
          <w:trHeight w:val="623"/>
        </w:trPr>
        <w:tc>
          <w:tcPr>
            <w:tcW w:w="5680" w:type="dxa"/>
            <w:gridSpan w:val="3"/>
            <w:tcBorders>
              <w:top w:val="single" w:sz="4" w:space="0" w:color="000000"/>
              <w:left w:val="single" w:sz="4" w:space="0" w:color="000000"/>
              <w:bottom w:val="single" w:sz="4" w:space="0" w:color="000000"/>
              <w:right w:val="nil"/>
            </w:tcBorders>
            <w:vAlign w:val="center"/>
          </w:tcPr>
          <w:p w14:paraId="5577DB8F" w14:textId="77777777" w:rsidR="001234D5" w:rsidRPr="001234D5" w:rsidRDefault="001234D5" w:rsidP="000B4E15">
            <w:pPr>
              <w:rPr>
                <w:rFonts w:asciiTheme="minorHAnsi" w:hAnsiTheme="minorHAnsi"/>
                <w:b/>
              </w:rPr>
            </w:pPr>
          </w:p>
          <w:p w14:paraId="722EDFED" w14:textId="77777777" w:rsidR="001234D5" w:rsidRPr="001234D5" w:rsidRDefault="001234D5" w:rsidP="000B4E15">
            <w:pPr>
              <w:rPr>
                <w:rFonts w:asciiTheme="minorHAnsi" w:hAnsiTheme="minorHAnsi"/>
                <w:b/>
              </w:rPr>
            </w:pPr>
            <w:r w:rsidRPr="001234D5">
              <w:rPr>
                <w:rFonts w:asciiTheme="minorHAnsi" w:hAnsiTheme="minorHAnsi"/>
                <w:b/>
              </w:rPr>
              <w:t>LE ESPERIENZE</w:t>
            </w:r>
          </w:p>
          <w:p w14:paraId="0B518548" w14:textId="77777777" w:rsidR="001234D5" w:rsidRPr="001234D5" w:rsidRDefault="001234D5" w:rsidP="000B4E15">
            <w:pPr>
              <w:rPr>
                <w:rFonts w:asciiTheme="minorHAnsi" w:hAnsiTheme="minorHAnsi"/>
                <w:b/>
                <w:u w:val="single"/>
              </w:rPr>
            </w:pPr>
            <w:r w:rsidRPr="001234D5">
              <w:rPr>
                <w:rFonts w:asciiTheme="minorHAnsi" w:hAnsiTheme="minorHAnsi"/>
                <w:b/>
                <w:u w:val="single"/>
              </w:rPr>
              <w:t>NELLO SPECIFICO SETTORE IN CUI SI CONCORRE</w:t>
            </w:r>
          </w:p>
          <w:p w14:paraId="5172CA23" w14:textId="77777777" w:rsidR="001234D5" w:rsidRPr="001234D5" w:rsidRDefault="001234D5" w:rsidP="000B4E15">
            <w:pPr>
              <w:rPr>
                <w:rFonts w:asciiTheme="minorHAnsi" w:hAnsiTheme="minorHAnsi"/>
              </w:rPr>
            </w:pPr>
          </w:p>
        </w:tc>
        <w:tc>
          <w:tcPr>
            <w:tcW w:w="1276" w:type="dxa"/>
            <w:tcBorders>
              <w:top w:val="single" w:sz="4" w:space="0" w:color="000000"/>
              <w:left w:val="single" w:sz="4" w:space="0" w:color="000000"/>
              <w:bottom w:val="single" w:sz="4" w:space="0" w:color="000000"/>
              <w:right w:val="nil"/>
            </w:tcBorders>
            <w:vAlign w:val="center"/>
          </w:tcPr>
          <w:p w14:paraId="3BC17649" w14:textId="77777777" w:rsidR="001234D5" w:rsidRPr="001234D5" w:rsidRDefault="001234D5" w:rsidP="000B4E15">
            <w:pPr>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vAlign w:val="center"/>
          </w:tcPr>
          <w:p w14:paraId="07E392A2" w14:textId="77777777" w:rsidR="001234D5" w:rsidRPr="001234D5" w:rsidRDefault="001234D5" w:rsidP="000B4E15">
            <w:pPr>
              <w:snapToGrid w:val="0"/>
              <w:rPr>
                <w:rFonts w:asciiTheme="minorHAnsi" w:hAnsiTheme="minorHAnsi"/>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407D0899" w14:textId="77777777" w:rsidR="001234D5" w:rsidRPr="001234D5" w:rsidRDefault="001234D5" w:rsidP="000B4E15">
            <w:pPr>
              <w:snapToGrid w:val="0"/>
              <w:rPr>
                <w:rFonts w:asciiTheme="minorHAnsi" w:hAnsiTheme="minorHAnsi"/>
              </w:rPr>
            </w:pPr>
          </w:p>
        </w:tc>
      </w:tr>
      <w:tr w:rsidR="001234D5" w:rsidRPr="001234D5" w14:paraId="0766BAF9" w14:textId="77777777" w:rsidTr="000B4E15">
        <w:tc>
          <w:tcPr>
            <w:tcW w:w="3129" w:type="dxa"/>
            <w:tcBorders>
              <w:top w:val="single" w:sz="4" w:space="0" w:color="000000"/>
              <w:left w:val="single" w:sz="4" w:space="0" w:color="000000"/>
              <w:bottom w:val="single" w:sz="4" w:space="0" w:color="000000"/>
              <w:right w:val="nil"/>
            </w:tcBorders>
            <w:hideMark/>
          </w:tcPr>
          <w:p w14:paraId="30888A99" w14:textId="77777777" w:rsidR="001234D5" w:rsidRPr="001234D5" w:rsidRDefault="001234D5" w:rsidP="000B4E15">
            <w:pPr>
              <w:rPr>
                <w:rFonts w:asciiTheme="minorHAnsi" w:hAnsiTheme="minorHAnsi"/>
                <w:b/>
              </w:rPr>
            </w:pPr>
            <w:r w:rsidRPr="001234D5">
              <w:rPr>
                <w:rFonts w:asciiTheme="minorHAnsi" w:hAnsiTheme="minorHAnsi"/>
                <w:b/>
              </w:rPr>
              <w:t>C1. CONOSCENZE SPECIFICHE DELL'</w:t>
            </w:r>
          </w:p>
          <w:p w14:paraId="0139CCCD" w14:textId="639AC49A" w:rsidR="001234D5" w:rsidRPr="001234D5" w:rsidRDefault="001234D5" w:rsidP="000B4E15">
            <w:pPr>
              <w:rPr>
                <w:rFonts w:asciiTheme="minorHAnsi" w:hAnsiTheme="minorHAnsi"/>
                <w:b/>
              </w:rPr>
            </w:pPr>
            <w:r w:rsidRPr="001234D5">
              <w:rPr>
                <w:rFonts w:asciiTheme="minorHAnsi" w:hAnsiTheme="minorHAnsi"/>
                <w:b/>
              </w:rPr>
              <w:t>ARGOMENTO (documentate attraverso esperienze di esperto in tematiche inerenti all’argomento della selezione</w:t>
            </w:r>
            <w:r w:rsidR="005E577C">
              <w:rPr>
                <w:rFonts w:asciiTheme="minorHAnsi" w:hAnsiTheme="minorHAnsi"/>
                <w:b/>
              </w:rPr>
              <w:t>)</w:t>
            </w:r>
          </w:p>
        </w:tc>
        <w:tc>
          <w:tcPr>
            <w:tcW w:w="1151" w:type="dxa"/>
            <w:tcBorders>
              <w:top w:val="single" w:sz="4" w:space="0" w:color="000000"/>
              <w:left w:val="single" w:sz="4" w:space="0" w:color="000000"/>
              <w:bottom w:val="single" w:sz="4" w:space="0" w:color="000000"/>
              <w:right w:val="nil"/>
            </w:tcBorders>
            <w:hideMark/>
          </w:tcPr>
          <w:p w14:paraId="21729750" w14:textId="77777777" w:rsidR="001234D5" w:rsidRPr="001234D5" w:rsidRDefault="001234D5" w:rsidP="000B4E15">
            <w:pPr>
              <w:rPr>
                <w:rFonts w:asciiTheme="minorHAnsi" w:hAnsiTheme="minorHAnsi"/>
              </w:rPr>
            </w:pPr>
            <w:r w:rsidRPr="001234D5">
              <w:rPr>
                <w:rFonts w:asciiTheme="minorHAnsi" w:hAnsiTheme="minorHAnsi"/>
              </w:rPr>
              <w:t>Max 10</w:t>
            </w:r>
          </w:p>
        </w:tc>
        <w:tc>
          <w:tcPr>
            <w:tcW w:w="1400" w:type="dxa"/>
            <w:tcBorders>
              <w:top w:val="single" w:sz="4" w:space="0" w:color="000000"/>
              <w:left w:val="single" w:sz="4" w:space="0" w:color="000000"/>
              <w:bottom w:val="single" w:sz="4" w:space="0" w:color="000000"/>
              <w:right w:val="nil"/>
            </w:tcBorders>
            <w:hideMark/>
          </w:tcPr>
          <w:p w14:paraId="44238C70" w14:textId="77777777" w:rsidR="001234D5" w:rsidRPr="001234D5" w:rsidRDefault="001234D5" w:rsidP="000B4E15">
            <w:pPr>
              <w:rPr>
                <w:rFonts w:asciiTheme="minorHAnsi" w:hAnsiTheme="minorHAnsi"/>
                <w:b/>
              </w:rPr>
            </w:pPr>
            <w:r w:rsidRPr="001234D5">
              <w:rPr>
                <w:rFonts w:asciiTheme="minorHAnsi" w:hAnsiTheme="minorHAnsi"/>
                <w:b/>
              </w:rPr>
              <w:t>2 punti cad.</w:t>
            </w:r>
          </w:p>
        </w:tc>
        <w:tc>
          <w:tcPr>
            <w:tcW w:w="1276" w:type="dxa"/>
            <w:tcBorders>
              <w:top w:val="single" w:sz="4" w:space="0" w:color="000000"/>
              <w:left w:val="single" w:sz="4" w:space="0" w:color="000000"/>
              <w:bottom w:val="single" w:sz="4" w:space="0" w:color="000000"/>
              <w:right w:val="nil"/>
            </w:tcBorders>
            <w:vAlign w:val="center"/>
          </w:tcPr>
          <w:p w14:paraId="22CF88C2" w14:textId="77777777" w:rsidR="001234D5" w:rsidRPr="001234D5" w:rsidRDefault="001234D5" w:rsidP="000B4E15">
            <w:pPr>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vAlign w:val="center"/>
          </w:tcPr>
          <w:p w14:paraId="0EBE3107" w14:textId="77777777" w:rsidR="001234D5" w:rsidRPr="001234D5" w:rsidRDefault="001234D5" w:rsidP="000B4E15">
            <w:pPr>
              <w:snapToGrid w:val="0"/>
              <w:rPr>
                <w:rFonts w:asciiTheme="minorHAnsi" w:hAnsiTheme="minorHAnsi"/>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316B9603" w14:textId="77777777" w:rsidR="001234D5" w:rsidRPr="001234D5" w:rsidRDefault="001234D5" w:rsidP="000B4E15">
            <w:pPr>
              <w:snapToGrid w:val="0"/>
              <w:rPr>
                <w:rFonts w:asciiTheme="minorHAnsi" w:hAnsiTheme="minorHAnsi"/>
              </w:rPr>
            </w:pPr>
          </w:p>
        </w:tc>
      </w:tr>
      <w:tr w:rsidR="001234D5" w:rsidRPr="001234D5" w14:paraId="70F4A192" w14:textId="77777777" w:rsidTr="000B4E15">
        <w:tc>
          <w:tcPr>
            <w:tcW w:w="3129" w:type="dxa"/>
            <w:tcBorders>
              <w:top w:val="single" w:sz="4" w:space="0" w:color="000000"/>
              <w:left w:val="single" w:sz="4" w:space="0" w:color="000000"/>
              <w:bottom w:val="single" w:sz="4" w:space="0" w:color="000000"/>
              <w:right w:val="nil"/>
            </w:tcBorders>
            <w:hideMark/>
          </w:tcPr>
          <w:p w14:paraId="0B1F99AF" w14:textId="77777777" w:rsidR="001234D5" w:rsidRPr="001234D5" w:rsidRDefault="001234D5" w:rsidP="000B4E15">
            <w:pPr>
              <w:rPr>
                <w:rFonts w:asciiTheme="minorHAnsi" w:hAnsiTheme="minorHAnsi"/>
                <w:b/>
              </w:rPr>
            </w:pPr>
            <w:r w:rsidRPr="001234D5">
              <w:rPr>
                <w:rFonts w:asciiTheme="minorHAnsi" w:hAnsiTheme="minorHAnsi"/>
                <w:b/>
              </w:rPr>
              <w:t>C2. CONOSCENZE SPECIFICHE DELL'</w:t>
            </w:r>
          </w:p>
          <w:p w14:paraId="56577D07" w14:textId="0C687CFC" w:rsidR="001234D5" w:rsidRPr="001234D5" w:rsidRDefault="001234D5" w:rsidP="000B4E15">
            <w:pPr>
              <w:rPr>
                <w:rFonts w:asciiTheme="minorHAnsi" w:hAnsiTheme="minorHAnsi"/>
                <w:b/>
              </w:rPr>
            </w:pPr>
            <w:r w:rsidRPr="001234D5">
              <w:rPr>
                <w:rFonts w:asciiTheme="minorHAnsi" w:hAnsiTheme="minorHAnsi"/>
                <w:b/>
              </w:rPr>
              <w:t>ARGOMENTO (documentate attraverso corsi di formazione seguiti, min. 12 ore, con rilascio di attestato</w:t>
            </w:r>
            <w:r>
              <w:rPr>
                <w:rFonts w:asciiTheme="minorHAnsi" w:hAnsiTheme="minorHAnsi"/>
                <w:b/>
              </w:rPr>
              <w:t>)</w:t>
            </w:r>
          </w:p>
        </w:tc>
        <w:tc>
          <w:tcPr>
            <w:tcW w:w="1151" w:type="dxa"/>
            <w:tcBorders>
              <w:top w:val="single" w:sz="4" w:space="0" w:color="000000"/>
              <w:left w:val="single" w:sz="4" w:space="0" w:color="000000"/>
              <w:bottom w:val="single" w:sz="4" w:space="0" w:color="000000"/>
              <w:right w:val="nil"/>
            </w:tcBorders>
            <w:hideMark/>
          </w:tcPr>
          <w:p w14:paraId="7564670E" w14:textId="77777777" w:rsidR="001234D5" w:rsidRPr="001234D5" w:rsidRDefault="001234D5" w:rsidP="000B4E15">
            <w:pPr>
              <w:rPr>
                <w:rFonts w:asciiTheme="minorHAnsi" w:hAnsiTheme="minorHAnsi"/>
              </w:rPr>
            </w:pPr>
            <w:r w:rsidRPr="001234D5">
              <w:rPr>
                <w:rFonts w:asciiTheme="minorHAnsi" w:hAnsiTheme="minorHAnsi"/>
              </w:rPr>
              <w:t>Max 5</w:t>
            </w:r>
          </w:p>
        </w:tc>
        <w:tc>
          <w:tcPr>
            <w:tcW w:w="1400" w:type="dxa"/>
            <w:tcBorders>
              <w:top w:val="single" w:sz="4" w:space="0" w:color="000000"/>
              <w:left w:val="single" w:sz="4" w:space="0" w:color="000000"/>
              <w:bottom w:val="single" w:sz="4" w:space="0" w:color="000000"/>
              <w:right w:val="nil"/>
            </w:tcBorders>
            <w:hideMark/>
          </w:tcPr>
          <w:p w14:paraId="27D28B69" w14:textId="77777777" w:rsidR="001234D5" w:rsidRPr="001234D5" w:rsidRDefault="001234D5" w:rsidP="000B4E15">
            <w:pPr>
              <w:rPr>
                <w:rFonts w:asciiTheme="minorHAnsi" w:hAnsiTheme="minorHAnsi"/>
                <w:b/>
              </w:rPr>
            </w:pPr>
            <w:r w:rsidRPr="001234D5">
              <w:rPr>
                <w:rFonts w:asciiTheme="minorHAnsi" w:hAnsiTheme="minorHAnsi"/>
                <w:b/>
              </w:rPr>
              <w:t>2 punti cad.</w:t>
            </w:r>
          </w:p>
        </w:tc>
        <w:tc>
          <w:tcPr>
            <w:tcW w:w="1276" w:type="dxa"/>
            <w:tcBorders>
              <w:top w:val="single" w:sz="4" w:space="0" w:color="000000"/>
              <w:left w:val="single" w:sz="4" w:space="0" w:color="000000"/>
              <w:bottom w:val="single" w:sz="4" w:space="0" w:color="000000"/>
              <w:right w:val="nil"/>
            </w:tcBorders>
            <w:vAlign w:val="center"/>
          </w:tcPr>
          <w:p w14:paraId="533AF06B" w14:textId="77777777" w:rsidR="001234D5" w:rsidRPr="001234D5" w:rsidRDefault="001234D5" w:rsidP="000B4E15">
            <w:pPr>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vAlign w:val="center"/>
          </w:tcPr>
          <w:p w14:paraId="17261855" w14:textId="77777777" w:rsidR="001234D5" w:rsidRPr="001234D5" w:rsidRDefault="001234D5" w:rsidP="000B4E15">
            <w:pPr>
              <w:snapToGrid w:val="0"/>
              <w:rPr>
                <w:rFonts w:asciiTheme="minorHAnsi" w:hAnsiTheme="minorHAnsi"/>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2B803817" w14:textId="77777777" w:rsidR="001234D5" w:rsidRPr="001234D5" w:rsidRDefault="001234D5" w:rsidP="000B4E15">
            <w:pPr>
              <w:snapToGrid w:val="0"/>
              <w:rPr>
                <w:rFonts w:asciiTheme="minorHAnsi" w:hAnsiTheme="minorHAnsi"/>
              </w:rPr>
            </w:pPr>
          </w:p>
        </w:tc>
      </w:tr>
      <w:tr w:rsidR="001234D5" w:rsidRPr="001234D5" w14:paraId="700043A9" w14:textId="77777777" w:rsidTr="000B4E15">
        <w:trPr>
          <w:trHeight w:val="616"/>
        </w:trPr>
        <w:tc>
          <w:tcPr>
            <w:tcW w:w="5680" w:type="dxa"/>
            <w:gridSpan w:val="3"/>
            <w:tcBorders>
              <w:top w:val="single" w:sz="4" w:space="0" w:color="000000"/>
              <w:left w:val="single" w:sz="4" w:space="0" w:color="000000"/>
              <w:bottom w:val="single" w:sz="4" w:space="0" w:color="000000"/>
              <w:right w:val="nil"/>
            </w:tcBorders>
            <w:vAlign w:val="center"/>
            <w:hideMark/>
          </w:tcPr>
          <w:p w14:paraId="73E7485C" w14:textId="77777777" w:rsidR="001234D5" w:rsidRPr="001234D5" w:rsidRDefault="001234D5" w:rsidP="000B4E15">
            <w:pPr>
              <w:jc w:val="center"/>
              <w:rPr>
                <w:rFonts w:asciiTheme="minorHAnsi" w:hAnsiTheme="minorHAnsi"/>
              </w:rPr>
            </w:pPr>
            <w:r w:rsidRPr="001234D5">
              <w:rPr>
                <w:rFonts w:asciiTheme="minorHAnsi" w:hAnsiTheme="minorHAnsi"/>
                <w:b/>
              </w:rPr>
              <w:t>TOTALE PUNTI</w:t>
            </w:r>
          </w:p>
        </w:tc>
        <w:tc>
          <w:tcPr>
            <w:tcW w:w="1276" w:type="dxa"/>
            <w:tcBorders>
              <w:top w:val="single" w:sz="4" w:space="0" w:color="000000"/>
              <w:left w:val="single" w:sz="4" w:space="0" w:color="000000"/>
              <w:bottom w:val="single" w:sz="4" w:space="0" w:color="000000"/>
              <w:right w:val="nil"/>
            </w:tcBorders>
            <w:vAlign w:val="center"/>
          </w:tcPr>
          <w:p w14:paraId="0ACFE809" w14:textId="77777777" w:rsidR="001234D5" w:rsidRPr="001234D5" w:rsidRDefault="001234D5" w:rsidP="000B4E15">
            <w:pPr>
              <w:snapToGrid w:val="0"/>
              <w:rPr>
                <w:rFonts w:asciiTheme="minorHAnsi" w:hAnsiTheme="minorHAnsi"/>
              </w:rPr>
            </w:pPr>
          </w:p>
        </w:tc>
        <w:tc>
          <w:tcPr>
            <w:tcW w:w="1418" w:type="dxa"/>
            <w:tcBorders>
              <w:top w:val="single" w:sz="4" w:space="0" w:color="000000"/>
              <w:left w:val="single" w:sz="4" w:space="0" w:color="000000"/>
              <w:bottom w:val="single" w:sz="4" w:space="0" w:color="000000"/>
              <w:right w:val="nil"/>
            </w:tcBorders>
            <w:vAlign w:val="center"/>
          </w:tcPr>
          <w:p w14:paraId="6505696C" w14:textId="77777777" w:rsidR="001234D5" w:rsidRPr="001234D5" w:rsidRDefault="001234D5" w:rsidP="000B4E15">
            <w:pPr>
              <w:snapToGrid w:val="0"/>
              <w:rPr>
                <w:rFonts w:asciiTheme="minorHAnsi" w:hAnsiTheme="minorHAnsi"/>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1BAA515E" w14:textId="77777777" w:rsidR="001234D5" w:rsidRPr="001234D5" w:rsidRDefault="001234D5" w:rsidP="000B4E15">
            <w:pPr>
              <w:snapToGrid w:val="0"/>
              <w:rPr>
                <w:rFonts w:asciiTheme="minorHAnsi" w:hAnsiTheme="minorHAnsi"/>
              </w:rPr>
            </w:pPr>
          </w:p>
        </w:tc>
      </w:tr>
    </w:tbl>
    <w:p w14:paraId="224054E4" w14:textId="77777777" w:rsidR="001234D5" w:rsidRPr="00CC5351" w:rsidRDefault="001234D5" w:rsidP="00703338">
      <w:pPr>
        <w:autoSpaceDE w:val="0"/>
        <w:spacing w:after="200"/>
        <w:mirrorIndents/>
        <w:rPr>
          <w:rFonts w:asciiTheme="minorHAnsi" w:eastAsiaTheme="minorEastAsia" w:hAnsiTheme="minorHAnsi" w:cstheme="minorHAnsi"/>
          <w:sz w:val="18"/>
          <w:szCs w:val="18"/>
        </w:rPr>
      </w:pPr>
    </w:p>
    <w:p w14:paraId="30D8E8D2" w14:textId="77777777" w:rsidR="001234D5" w:rsidRPr="005567B5" w:rsidRDefault="001234D5" w:rsidP="001234D5">
      <w:pPr>
        <w:autoSpaceDE w:val="0"/>
        <w:spacing w:after="200"/>
        <w:mirrorIndents/>
        <w:rPr>
          <w:rFonts w:ascii="Arial" w:eastAsiaTheme="minorEastAsia" w:hAnsi="Arial" w:cs="Arial"/>
          <w:b/>
          <w:sz w:val="18"/>
          <w:szCs w:val="18"/>
        </w:rPr>
      </w:pPr>
      <w:r w:rsidRPr="005567B5">
        <w:rPr>
          <w:rFonts w:ascii="Arial" w:eastAsiaTheme="minorEastAsia" w:hAnsi="Arial" w:cs="Arial"/>
          <w:b/>
          <w:sz w:val="18"/>
          <w:szCs w:val="18"/>
        </w:rPr>
        <w:t xml:space="preserve">DATA </w:t>
      </w:r>
      <w:r w:rsidRPr="005567B5">
        <w:rPr>
          <w:rFonts w:ascii="Arial" w:eastAsiaTheme="minorEastAsia" w:hAnsi="Arial" w:cs="Arial"/>
          <w:b/>
          <w:sz w:val="18"/>
          <w:szCs w:val="18"/>
        </w:rPr>
        <w:tab/>
      </w:r>
      <w:r w:rsidRPr="005567B5">
        <w:rPr>
          <w:rFonts w:ascii="Arial" w:eastAsiaTheme="minorEastAsia" w:hAnsi="Arial" w:cs="Arial"/>
          <w:b/>
          <w:sz w:val="18"/>
          <w:szCs w:val="18"/>
        </w:rPr>
        <w:tab/>
      </w:r>
      <w:r w:rsidRPr="005567B5">
        <w:rPr>
          <w:rFonts w:ascii="Arial" w:eastAsiaTheme="minorEastAsia" w:hAnsi="Arial" w:cs="Arial"/>
          <w:b/>
          <w:sz w:val="18"/>
          <w:szCs w:val="18"/>
        </w:rPr>
        <w:tab/>
      </w:r>
      <w:r w:rsidRPr="005567B5">
        <w:rPr>
          <w:rFonts w:ascii="Arial" w:eastAsiaTheme="minorEastAsia" w:hAnsi="Arial" w:cs="Arial"/>
          <w:b/>
          <w:sz w:val="18"/>
          <w:szCs w:val="18"/>
        </w:rPr>
        <w:tab/>
      </w:r>
      <w:r w:rsidRPr="005567B5">
        <w:rPr>
          <w:rFonts w:ascii="Arial" w:eastAsiaTheme="minorEastAsia" w:hAnsi="Arial" w:cs="Arial"/>
          <w:b/>
          <w:sz w:val="18"/>
          <w:szCs w:val="18"/>
        </w:rPr>
        <w:tab/>
      </w:r>
      <w:r w:rsidRPr="005567B5">
        <w:rPr>
          <w:rFonts w:ascii="Arial" w:eastAsiaTheme="minorEastAsia" w:hAnsi="Arial" w:cs="Arial"/>
          <w:b/>
          <w:sz w:val="18"/>
          <w:szCs w:val="18"/>
        </w:rPr>
        <w:tab/>
      </w:r>
      <w:r w:rsidRPr="005567B5">
        <w:rPr>
          <w:rFonts w:ascii="Arial" w:eastAsiaTheme="minorEastAsia" w:hAnsi="Arial" w:cs="Arial"/>
          <w:b/>
          <w:sz w:val="18"/>
          <w:szCs w:val="18"/>
        </w:rPr>
        <w:tab/>
      </w:r>
      <w:r w:rsidRPr="005567B5">
        <w:rPr>
          <w:rFonts w:ascii="Arial" w:eastAsiaTheme="minorEastAsia" w:hAnsi="Arial" w:cs="Arial"/>
          <w:b/>
          <w:sz w:val="18"/>
          <w:szCs w:val="18"/>
        </w:rPr>
        <w:tab/>
        <w:t>FIRMA</w:t>
      </w:r>
    </w:p>
    <w:p w14:paraId="2F40A79B" w14:textId="5B564053" w:rsidR="00B2430C" w:rsidRDefault="00B2430C" w:rsidP="00EE7CBC">
      <w:pPr>
        <w:autoSpaceDE w:val="0"/>
        <w:spacing w:after="200"/>
        <w:mirrorIndents/>
        <w:rPr>
          <w:rFonts w:ascii="Arial" w:eastAsiaTheme="minorEastAsia" w:hAnsi="Arial" w:cs="Arial"/>
          <w:sz w:val="18"/>
          <w:szCs w:val="18"/>
        </w:rPr>
      </w:pPr>
    </w:p>
    <w:p w14:paraId="16EE8CD7" w14:textId="77777777" w:rsidR="001234D5" w:rsidRDefault="001234D5" w:rsidP="00EE7CBC">
      <w:pPr>
        <w:autoSpaceDE w:val="0"/>
        <w:spacing w:after="200"/>
        <w:mirrorIndents/>
        <w:rPr>
          <w:rFonts w:ascii="Arial" w:eastAsiaTheme="minorEastAsia" w:hAnsi="Arial" w:cs="Arial"/>
          <w:sz w:val="18"/>
          <w:szCs w:val="18"/>
        </w:rPr>
      </w:pPr>
    </w:p>
    <w:tbl>
      <w:tblPr>
        <w:tblW w:w="9885" w:type="dxa"/>
        <w:tblInd w:w="-15" w:type="dxa"/>
        <w:tblLayout w:type="fixed"/>
        <w:tblLook w:val="0000" w:firstRow="0" w:lastRow="0" w:firstColumn="0" w:lastColumn="0" w:noHBand="0" w:noVBand="0"/>
      </w:tblPr>
      <w:tblGrid>
        <w:gridCol w:w="3203"/>
        <w:gridCol w:w="1090"/>
        <w:gridCol w:w="1090"/>
        <w:gridCol w:w="1397"/>
        <w:gridCol w:w="1560"/>
        <w:gridCol w:w="1545"/>
      </w:tblGrid>
      <w:tr w:rsidR="005567B5" w:rsidRPr="00036919" w14:paraId="19A7C679" w14:textId="77777777" w:rsidTr="001234D5">
        <w:tc>
          <w:tcPr>
            <w:tcW w:w="9885" w:type="dxa"/>
            <w:gridSpan w:val="6"/>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0075FCA" w14:textId="77777777" w:rsidR="005567B5" w:rsidRPr="000B4E15" w:rsidRDefault="005567B5" w:rsidP="000B4E15">
            <w:pPr>
              <w:jc w:val="center"/>
              <w:rPr>
                <w:rFonts w:asciiTheme="minorHAnsi" w:hAnsiTheme="minorHAnsi" w:cstheme="minorHAnsi"/>
                <w:b/>
                <w:bCs/>
              </w:rPr>
            </w:pPr>
            <w:r w:rsidRPr="00036919">
              <w:rPr>
                <w:rFonts w:asciiTheme="minorHAnsi" w:hAnsiTheme="minorHAnsi" w:cstheme="minorHAnsi"/>
                <w:b/>
                <w:bCs/>
              </w:rPr>
              <w:br w:type="page"/>
            </w:r>
            <w:r w:rsidRPr="000B4E15">
              <w:rPr>
                <w:rFonts w:asciiTheme="minorHAnsi" w:hAnsiTheme="minorHAnsi" w:cstheme="minorHAnsi"/>
                <w:b/>
              </w:rPr>
              <w:t>GRIGLIA DI VALUTAZIONE DEI TITOLI PER IL TUTOR D’AULA</w:t>
            </w:r>
          </w:p>
          <w:p w14:paraId="15F2AB71" w14:textId="77777777" w:rsidR="005567B5" w:rsidRPr="00036919" w:rsidRDefault="005567B5" w:rsidP="000B4E15">
            <w:pPr>
              <w:jc w:val="center"/>
              <w:rPr>
                <w:rFonts w:asciiTheme="minorHAnsi" w:hAnsiTheme="minorHAnsi" w:cstheme="minorHAnsi"/>
                <w:b/>
              </w:rPr>
            </w:pPr>
          </w:p>
        </w:tc>
      </w:tr>
      <w:tr w:rsidR="001234D5" w:rsidRPr="001234D5" w14:paraId="33673F4F" w14:textId="77777777" w:rsidTr="001234D5">
        <w:tblPrEx>
          <w:tblLook w:val="04A0" w:firstRow="1" w:lastRow="0" w:firstColumn="1" w:lastColumn="0" w:noHBand="0" w:noVBand="1"/>
        </w:tblPrEx>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72B424D" w14:textId="77777777" w:rsidR="001234D5" w:rsidRPr="001234D5" w:rsidRDefault="001234D5" w:rsidP="000B4E15">
            <w:pPr>
              <w:snapToGrid w:val="0"/>
              <w:rPr>
                <w:rFonts w:asciiTheme="minorHAnsi" w:hAnsiTheme="minorHAnsi"/>
                <w:b/>
              </w:rPr>
            </w:pPr>
            <w:r w:rsidRPr="001234D5">
              <w:rPr>
                <w:rFonts w:asciiTheme="minorHAnsi" w:hAnsiTheme="minorHAnsi"/>
                <w:b/>
                <w:u w:val="single"/>
              </w:rPr>
              <w:t>Criteri di ammissione:</w:t>
            </w:r>
            <w:r w:rsidRPr="001234D5">
              <w:rPr>
                <w:rFonts w:asciiTheme="minorHAnsi" w:hAnsiTheme="minorHAnsi"/>
                <w:b/>
              </w:rPr>
              <w:t xml:space="preserve"> </w:t>
            </w:r>
          </w:p>
          <w:p w14:paraId="019B70EC" w14:textId="77777777" w:rsidR="001234D5" w:rsidRPr="001234D5" w:rsidRDefault="001234D5" w:rsidP="000B4E15">
            <w:pPr>
              <w:pStyle w:val="Paragrafoelenco"/>
              <w:numPr>
                <w:ilvl w:val="0"/>
                <w:numId w:val="26"/>
              </w:numPr>
              <w:rPr>
                <w:rFonts w:asciiTheme="minorHAnsi" w:hAnsiTheme="minorHAnsi"/>
                <w:b/>
                <w:sz w:val="20"/>
                <w:szCs w:val="20"/>
              </w:rPr>
            </w:pPr>
            <w:r w:rsidRPr="001234D5">
              <w:rPr>
                <w:rFonts w:asciiTheme="minorHAnsi" w:hAnsiTheme="minorHAnsi"/>
                <w:b/>
                <w:sz w:val="20"/>
                <w:szCs w:val="20"/>
              </w:rPr>
              <w:t>essere in possesso dei requisiti di cui all’articolo 7 per il ruolo per cui si presenta domanda</w:t>
            </w:r>
          </w:p>
          <w:p w14:paraId="4347C542" w14:textId="77777777" w:rsidR="001234D5" w:rsidRPr="001234D5" w:rsidRDefault="001234D5" w:rsidP="000B4E15">
            <w:pPr>
              <w:ind w:left="360"/>
              <w:rPr>
                <w:rFonts w:asciiTheme="minorHAnsi" w:hAnsiTheme="minorHAnsi"/>
                <w:b/>
              </w:rPr>
            </w:pPr>
          </w:p>
        </w:tc>
      </w:tr>
      <w:tr w:rsidR="005567B5" w:rsidRPr="00036919" w14:paraId="04B7A0FD" w14:textId="77777777" w:rsidTr="001234D5">
        <w:tc>
          <w:tcPr>
            <w:tcW w:w="5383" w:type="dxa"/>
            <w:gridSpan w:val="3"/>
            <w:tcBorders>
              <w:top w:val="single" w:sz="4" w:space="0" w:color="000000"/>
              <w:left w:val="single" w:sz="4" w:space="0" w:color="000000"/>
              <w:bottom w:val="single" w:sz="4" w:space="0" w:color="000000"/>
            </w:tcBorders>
            <w:shd w:val="clear" w:color="auto" w:fill="auto"/>
            <w:vAlign w:val="center"/>
          </w:tcPr>
          <w:p w14:paraId="5475E12E" w14:textId="77777777" w:rsidR="005567B5" w:rsidRPr="00036919" w:rsidRDefault="005567B5" w:rsidP="000B4E15">
            <w:pPr>
              <w:snapToGrid w:val="0"/>
              <w:rPr>
                <w:rFonts w:asciiTheme="minorHAnsi" w:hAnsiTheme="minorHAnsi" w:cstheme="minorHAnsi"/>
                <w:b/>
              </w:rPr>
            </w:pPr>
          </w:p>
          <w:p w14:paraId="494C77A7" w14:textId="77777777" w:rsidR="005567B5" w:rsidRPr="00036919" w:rsidRDefault="005567B5" w:rsidP="000B4E15">
            <w:pPr>
              <w:snapToGrid w:val="0"/>
              <w:jc w:val="both"/>
              <w:rPr>
                <w:rFonts w:asciiTheme="minorHAnsi" w:hAnsiTheme="minorHAnsi" w:cstheme="minorHAnsi"/>
                <w:b/>
              </w:rPr>
            </w:pPr>
            <w:r w:rsidRPr="00036919">
              <w:rPr>
                <w:rFonts w:asciiTheme="minorHAnsi" w:hAnsiTheme="minorHAnsi" w:cstheme="minorHAnsi"/>
                <w:b/>
              </w:rPr>
              <w:t>L' ISTRUZIONE, LA FORMAZIONE</w:t>
            </w:r>
          </w:p>
          <w:p w14:paraId="1597289F" w14:textId="77777777" w:rsidR="005567B5" w:rsidRPr="00036919" w:rsidRDefault="005567B5" w:rsidP="000B4E15">
            <w:pPr>
              <w:snapToGrid w:val="0"/>
              <w:jc w:val="both"/>
              <w:rPr>
                <w:rFonts w:asciiTheme="minorHAnsi" w:hAnsiTheme="minorHAnsi" w:cstheme="minorHAnsi"/>
                <w:b/>
              </w:rPr>
            </w:pPr>
            <w:r w:rsidRPr="00036919">
              <w:rPr>
                <w:rFonts w:asciiTheme="minorHAnsi" w:hAnsiTheme="minorHAnsi" w:cstheme="minorHAnsi"/>
                <w:b/>
              </w:rPr>
              <w:t>NELLO SPECIFICO SETTORE IN CUI SI CONCORRE</w:t>
            </w:r>
          </w:p>
          <w:p w14:paraId="62FE2544" w14:textId="77777777" w:rsidR="005567B5" w:rsidRPr="00036919" w:rsidRDefault="005567B5" w:rsidP="000B4E15">
            <w:pPr>
              <w:snapToGrid w:val="0"/>
              <w:jc w:val="center"/>
              <w:rPr>
                <w:rFonts w:asciiTheme="minorHAnsi" w:hAnsiTheme="minorHAnsi" w:cstheme="minorHAnsi"/>
                <w:b/>
              </w:rPr>
            </w:pPr>
          </w:p>
        </w:tc>
        <w:tc>
          <w:tcPr>
            <w:tcW w:w="1397" w:type="dxa"/>
            <w:tcBorders>
              <w:top w:val="single" w:sz="4" w:space="0" w:color="000000"/>
              <w:left w:val="single" w:sz="4" w:space="0" w:color="000000"/>
              <w:bottom w:val="single" w:sz="4" w:space="0" w:color="000000"/>
            </w:tcBorders>
            <w:shd w:val="clear" w:color="auto" w:fill="auto"/>
            <w:vAlign w:val="center"/>
          </w:tcPr>
          <w:p w14:paraId="4AE882CF" w14:textId="77777777" w:rsidR="005567B5" w:rsidRPr="00036919" w:rsidRDefault="005567B5" w:rsidP="000B4E15">
            <w:pPr>
              <w:jc w:val="center"/>
              <w:rPr>
                <w:rFonts w:asciiTheme="minorHAnsi" w:hAnsiTheme="minorHAnsi" w:cstheme="minorHAnsi"/>
                <w:b/>
              </w:rPr>
            </w:pPr>
            <w:r w:rsidRPr="00036919">
              <w:rPr>
                <w:rFonts w:asciiTheme="minorHAnsi" w:hAnsiTheme="minorHAnsi" w:cstheme="minorHAnsi"/>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54EF289F" w14:textId="77777777" w:rsidR="005567B5" w:rsidRPr="00036919" w:rsidRDefault="005567B5" w:rsidP="000B4E15">
            <w:pPr>
              <w:jc w:val="center"/>
              <w:rPr>
                <w:rFonts w:asciiTheme="minorHAnsi" w:hAnsiTheme="minorHAnsi" w:cstheme="minorHAnsi"/>
                <w:b/>
              </w:rPr>
            </w:pPr>
            <w:r w:rsidRPr="00036919">
              <w:rPr>
                <w:rFonts w:asciiTheme="minorHAnsi" w:hAnsiTheme="minorHAnsi" w:cstheme="minorHAnsi"/>
                <w:b/>
              </w:rPr>
              <w:t>da compilare a cura del candidato</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4B67" w14:textId="77777777" w:rsidR="005567B5" w:rsidRPr="00036919" w:rsidRDefault="005567B5" w:rsidP="000B4E15">
            <w:pPr>
              <w:jc w:val="center"/>
              <w:rPr>
                <w:rFonts w:asciiTheme="minorHAnsi" w:hAnsiTheme="minorHAnsi" w:cstheme="minorHAnsi"/>
                <w:b/>
              </w:rPr>
            </w:pPr>
            <w:r w:rsidRPr="00036919">
              <w:rPr>
                <w:rFonts w:asciiTheme="minorHAnsi" w:hAnsiTheme="minorHAnsi" w:cstheme="minorHAnsi"/>
                <w:b/>
              </w:rPr>
              <w:t>da compilare a cura della commissione</w:t>
            </w:r>
          </w:p>
        </w:tc>
      </w:tr>
      <w:tr w:rsidR="005567B5" w:rsidRPr="00036919" w14:paraId="50310C23" w14:textId="77777777" w:rsidTr="001234D5">
        <w:tc>
          <w:tcPr>
            <w:tcW w:w="3203" w:type="dxa"/>
            <w:vMerge w:val="restart"/>
            <w:tcBorders>
              <w:top w:val="single" w:sz="4" w:space="0" w:color="000000"/>
              <w:left w:val="single" w:sz="4" w:space="0" w:color="000000"/>
              <w:bottom w:val="single" w:sz="4" w:space="0" w:color="000000"/>
            </w:tcBorders>
            <w:shd w:val="clear" w:color="auto" w:fill="auto"/>
            <w:vAlign w:val="center"/>
          </w:tcPr>
          <w:p w14:paraId="13A7B30C" w14:textId="77777777" w:rsidR="005567B5" w:rsidRPr="00036919" w:rsidRDefault="005567B5" w:rsidP="000B4E15">
            <w:pPr>
              <w:rPr>
                <w:rFonts w:asciiTheme="minorHAnsi" w:hAnsiTheme="minorHAnsi" w:cstheme="minorHAnsi"/>
              </w:rPr>
            </w:pPr>
            <w:r w:rsidRPr="00036919">
              <w:rPr>
                <w:rFonts w:asciiTheme="minorHAnsi" w:hAnsiTheme="minorHAnsi" w:cstheme="minorHAnsi"/>
                <w:b/>
              </w:rPr>
              <w:t xml:space="preserve">A1. LAUREA </w:t>
            </w:r>
          </w:p>
          <w:p w14:paraId="238CA27C" w14:textId="77777777" w:rsidR="005567B5" w:rsidRPr="00036919" w:rsidRDefault="005567B5" w:rsidP="000B4E15">
            <w:pPr>
              <w:rPr>
                <w:rFonts w:asciiTheme="minorHAnsi" w:hAnsiTheme="minorHAnsi" w:cstheme="minorHAnsi"/>
                <w:b/>
                <w:bCs/>
              </w:rPr>
            </w:pPr>
            <w:r w:rsidRPr="00036919">
              <w:rPr>
                <w:rFonts w:asciiTheme="minorHAnsi" w:hAnsiTheme="minorHAnsi" w:cstheme="minorHAnsi"/>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654241B1" w14:textId="77777777" w:rsidR="005567B5" w:rsidRPr="00036919" w:rsidRDefault="005567B5" w:rsidP="000B4E15">
            <w:pPr>
              <w:snapToGrid w:val="0"/>
              <w:rPr>
                <w:rFonts w:asciiTheme="minorHAnsi" w:hAnsiTheme="minorHAnsi" w:cstheme="minorHAnsi"/>
              </w:rPr>
            </w:pPr>
          </w:p>
        </w:tc>
        <w:tc>
          <w:tcPr>
            <w:tcW w:w="1090" w:type="dxa"/>
            <w:tcBorders>
              <w:top w:val="single" w:sz="4" w:space="0" w:color="000000"/>
              <w:left w:val="single" w:sz="4" w:space="0" w:color="000000"/>
              <w:bottom w:val="single" w:sz="4" w:space="0" w:color="000000"/>
            </w:tcBorders>
            <w:shd w:val="clear" w:color="auto" w:fill="auto"/>
            <w:vAlign w:val="center"/>
          </w:tcPr>
          <w:p w14:paraId="39DF0A8D" w14:textId="77777777" w:rsidR="005567B5" w:rsidRPr="00036919" w:rsidRDefault="005567B5" w:rsidP="000B4E15">
            <w:pPr>
              <w:rPr>
                <w:rFonts w:asciiTheme="minorHAnsi" w:hAnsiTheme="minorHAnsi" w:cstheme="minorHAnsi"/>
              </w:rPr>
            </w:pPr>
            <w:r w:rsidRPr="00036919">
              <w:rPr>
                <w:rFonts w:asciiTheme="minorHAnsi" w:hAnsiTheme="minorHAnsi" w:cstheme="minorHAnsi"/>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3CA4A89A" w14:textId="77777777" w:rsidR="005567B5" w:rsidRPr="00036919" w:rsidRDefault="005567B5" w:rsidP="000B4E15">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13E4EC92" w14:textId="77777777" w:rsidR="005567B5" w:rsidRPr="00036919" w:rsidRDefault="005567B5" w:rsidP="000B4E15">
            <w:pPr>
              <w:snapToGrid w:val="0"/>
              <w:rPr>
                <w:rFonts w:asciiTheme="minorHAnsi" w:hAnsiTheme="minorHAnsi" w:cstheme="minorHAnsi"/>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6199" w14:textId="77777777" w:rsidR="005567B5" w:rsidRPr="00036919" w:rsidRDefault="005567B5" w:rsidP="000B4E15">
            <w:pPr>
              <w:snapToGrid w:val="0"/>
              <w:rPr>
                <w:rFonts w:asciiTheme="minorHAnsi" w:hAnsiTheme="minorHAnsi" w:cstheme="minorHAnsi"/>
              </w:rPr>
            </w:pPr>
          </w:p>
        </w:tc>
      </w:tr>
      <w:tr w:rsidR="005567B5" w:rsidRPr="00036919" w14:paraId="43A17158" w14:textId="77777777" w:rsidTr="001234D5">
        <w:tc>
          <w:tcPr>
            <w:tcW w:w="3203" w:type="dxa"/>
            <w:vMerge/>
            <w:tcBorders>
              <w:top w:val="single" w:sz="4" w:space="0" w:color="000000"/>
              <w:left w:val="single" w:sz="4" w:space="0" w:color="000000"/>
              <w:bottom w:val="single" w:sz="4" w:space="0" w:color="000000"/>
            </w:tcBorders>
            <w:shd w:val="clear" w:color="auto" w:fill="auto"/>
            <w:vAlign w:val="center"/>
          </w:tcPr>
          <w:p w14:paraId="04AB8797" w14:textId="77777777" w:rsidR="005567B5" w:rsidRPr="00036919" w:rsidRDefault="005567B5" w:rsidP="000B4E15">
            <w:pPr>
              <w:snapToGrid w:val="0"/>
              <w:rPr>
                <w:rFonts w:asciiTheme="minorHAnsi" w:hAnsiTheme="minorHAnsi" w:cstheme="minorHAnsi"/>
              </w:rPr>
            </w:pPr>
          </w:p>
        </w:tc>
        <w:tc>
          <w:tcPr>
            <w:tcW w:w="1090" w:type="dxa"/>
            <w:tcBorders>
              <w:top w:val="single" w:sz="4" w:space="0" w:color="000000"/>
              <w:left w:val="single" w:sz="4" w:space="0" w:color="000000"/>
              <w:bottom w:val="single" w:sz="4" w:space="0" w:color="000000"/>
            </w:tcBorders>
            <w:shd w:val="clear" w:color="auto" w:fill="auto"/>
          </w:tcPr>
          <w:p w14:paraId="437D5C69" w14:textId="77777777" w:rsidR="005567B5" w:rsidRPr="00036919" w:rsidRDefault="005567B5" w:rsidP="000B4E15">
            <w:pPr>
              <w:rPr>
                <w:rFonts w:asciiTheme="minorHAnsi" w:hAnsiTheme="minorHAnsi" w:cstheme="minorHAnsi"/>
                <w:b/>
              </w:rPr>
            </w:pPr>
            <w:r w:rsidRPr="00036919">
              <w:rPr>
                <w:rFonts w:asciiTheme="minorHAnsi" w:hAnsiTheme="minorHAnsi" w:cstheme="minorHAnsi"/>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B4EF698" w14:textId="77777777" w:rsidR="005567B5" w:rsidRPr="00036919" w:rsidRDefault="005567B5" w:rsidP="000B4E15">
            <w:pPr>
              <w:rPr>
                <w:rFonts w:asciiTheme="minorHAnsi" w:hAnsiTheme="minorHAnsi" w:cstheme="minorHAnsi"/>
              </w:rPr>
            </w:pPr>
            <w:r w:rsidRPr="00036919">
              <w:rPr>
                <w:rFonts w:asciiTheme="minorHAnsi" w:hAnsiTheme="minorHAnsi" w:cstheme="minorHAnsi"/>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F5705E0" w14:textId="77777777" w:rsidR="005567B5" w:rsidRPr="00036919" w:rsidRDefault="005567B5" w:rsidP="000B4E15">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2889485B" w14:textId="77777777" w:rsidR="005567B5" w:rsidRPr="00036919" w:rsidRDefault="005567B5" w:rsidP="000B4E15">
            <w:pPr>
              <w:snapToGrid w:val="0"/>
              <w:rPr>
                <w:rFonts w:asciiTheme="minorHAnsi" w:hAnsiTheme="minorHAnsi" w:cstheme="minorHAnsi"/>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986B4" w14:textId="77777777" w:rsidR="005567B5" w:rsidRPr="00036919" w:rsidRDefault="005567B5" w:rsidP="000B4E15">
            <w:pPr>
              <w:snapToGrid w:val="0"/>
              <w:rPr>
                <w:rFonts w:asciiTheme="minorHAnsi" w:hAnsiTheme="minorHAnsi" w:cstheme="minorHAnsi"/>
              </w:rPr>
            </w:pPr>
          </w:p>
        </w:tc>
      </w:tr>
      <w:tr w:rsidR="005567B5" w:rsidRPr="00036919" w14:paraId="2495C8A0" w14:textId="77777777" w:rsidTr="001234D5">
        <w:tc>
          <w:tcPr>
            <w:tcW w:w="3203" w:type="dxa"/>
            <w:tcBorders>
              <w:top w:val="single" w:sz="4" w:space="0" w:color="000000"/>
              <w:left w:val="single" w:sz="4" w:space="0" w:color="000000"/>
              <w:bottom w:val="single" w:sz="4" w:space="0" w:color="000000"/>
            </w:tcBorders>
            <w:shd w:val="clear" w:color="auto" w:fill="auto"/>
            <w:vAlign w:val="center"/>
          </w:tcPr>
          <w:p w14:paraId="23862186" w14:textId="77777777" w:rsidR="005567B5" w:rsidRPr="00036919" w:rsidRDefault="005567B5" w:rsidP="000B4E15">
            <w:pPr>
              <w:rPr>
                <w:rFonts w:asciiTheme="minorHAnsi" w:hAnsiTheme="minorHAnsi" w:cstheme="minorHAnsi"/>
                <w:b/>
              </w:rPr>
            </w:pPr>
            <w:r w:rsidRPr="00036919">
              <w:rPr>
                <w:rFonts w:asciiTheme="minorHAnsi" w:hAnsiTheme="minorHAnsi" w:cstheme="minorHAnsi"/>
                <w:b/>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tcPr>
          <w:p w14:paraId="6BC0E260" w14:textId="77777777" w:rsidR="005567B5" w:rsidRPr="00036919" w:rsidRDefault="005567B5" w:rsidP="000B4E15">
            <w:pPr>
              <w:snapToGrid w:val="0"/>
              <w:rPr>
                <w:rFonts w:asciiTheme="minorHAnsi" w:hAnsiTheme="minorHAnsi" w:cstheme="minorHAnsi"/>
              </w:rPr>
            </w:pPr>
            <w:r w:rsidRPr="00036919">
              <w:rPr>
                <w:rFonts w:asciiTheme="minorHAnsi" w:hAnsiTheme="minorHAnsi" w:cstheme="minorHAnsi"/>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61B96EC4" w14:textId="77777777" w:rsidR="005567B5" w:rsidRPr="00036919" w:rsidRDefault="005567B5" w:rsidP="000B4E15">
            <w:pPr>
              <w:rPr>
                <w:rFonts w:asciiTheme="minorHAnsi" w:hAnsiTheme="minorHAnsi" w:cstheme="minorHAnsi"/>
                <w:b/>
              </w:rPr>
            </w:pPr>
            <w:r w:rsidRPr="00036919">
              <w:rPr>
                <w:rFonts w:asciiTheme="minorHAnsi" w:hAnsiTheme="minorHAnsi" w:cstheme="minorHAnsi"/>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21DB32A4" w14:textId="77777777" w:rsidR="005567B5" w:rsidRPr="00036919" w:rsidRDefault="005567B5" w:rsidP="000B4E15">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71328475" w14:textId="77777777" w:rsidR="005567B5" w:rsidRPr="00036919" w:rsidRDefault="005567B5" w:rsidP="000B4E15">
            <w:pPr>
              <w:snapToGrid w:val="0"/>
              <w:rPr>
                <w:rFonts w:asciiTheme="minorHAnsi" w:hAnsiTheme="minorHAnsi" w:cstheme="minorHAnsi"/>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07643" w14:textId="77777777" w:rsidR="005567B5" w:rsidRPr="00036919" w:rsidRDefault="005567B5" w:rsidP="000B4E15">
            <w:pPr>
              <w:snapToGrid w:val="0"/>
              <w:rPr>
                <w:rFonts w:asciiTheme="minorHAnsi" w:hAnsiTheme="minorHAnsi" w:cstheme="minorHAnsi"/>
              </w:rPr>
            </w:pPr>
          </w:p>
        </w:tc>
      </w:tr>
      <w:tr w:rsidR="005567B5" w:rsidRPr="00036919" w14:paraId="440204F9" w14:textId="77777777" w:rsidTr="001234D5">
        <w:tc>
          <w:tcPr>
            <w:tcW w:w="3203" w:type="dxa"/>
            <w:tcBorders>
              <w:top w:val="single" w:sz="4" w:space="0" w:color="000000"/>
              <w:left w:val="single" w:sz="4" w:space="0" w:color="000000"/>
              <w:bottom w:val="single" w:sz="4" w:space="0" w:color="000000"/>
            </w:tcBorders>
            <w:shd w:val="clear" w:color="auto" w:fill="auto"/>
            <w:vAlign w:val="center"/>
          </w:tcPr>
          <w:p w14:paraId="213E6543" w14:textId="77777777" w:rsidR="005567B5" w:rsidRPr="00036919" w:rsidRDefault="005567B5" w:rsidP="000B4E15">
            <w:pPr>
              <w:rPr>
                <w:rFonts w:asciiTheme="minorHAnsi" w:hAnsiTheme="minorHAnsi" w:cstheme="minorHAnsi"/>
                <w:b/>
              </w:rPr>
            </w:pPr>
            <w:r w:rsidRPr="00036919">
              <w:rPr>
                <w:rFonts w:asciiTheme="minorHAnsi" w:hAnsiTheme="minorHAnsi" w:cstheme="minorHAnsi"/>
                <w:b/>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71BF8B96" w14:textId="77777777" w:rsidR="005567B5" w:rsidRPr="00036919" w:rsidRDefault="005567B5" w:rsidP="000B4E15">
            <w:pPr>
              <w:snapToGrid w:val="0"/>
              <w:rPr>
                <w:rFonts w:asciiTheme="minorHAnsi" w:hAnsiTheme="minorHAnsi" w:cstheme="minorHAnsi"/>
              </w:rPr>
            </w:pPr>
            <w:r w:rsidRPr="00036919">
              <w:rPr>
                <w:rFonts w:asciiTheme="minorHAnsi" w:hAnsiTheme="minorHAnsi" w:cstheme="minorHAnsi"/>
              </w:rPr>
              <w:t>Verrà valutato 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5C5AE7EF" w14:textId="77777777" w:rsidR="005567B5" w:rsidRPr="00036919" w:rsidRDefault="005567B5" w:rsidP="000B4E15">
            <w:pPr>
              <w:rPr>
                <w:rFonts w:asciiTheme="minorHAnsi" w:hAnsiTheme="minorHAnsi" w:cstheme="minorHAnsi"/>
                <w:b/>
              </w:rPr>
            </w:pPr>
            <w:r w:rsidRPr="00036919">
              <w:rPr>
                <w:rFonts w:asciiTheme="minorHAnsi" w:hAnsiTheme="minorHAnsi" w:cstheme="minorHAnsi"/>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2680B223" w14:textId="77777777" w:rsidR="005567B5" w:rsidRPr="00036919" w:rsidRDefault="005567B5" w:rsidP="000B4E15">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323EBB49" w14:textId="77777777" w:rsidR="005567B5" w:rsidRPr="00036919" w:rsidRDefault="005567B5" w:rsidP="000B4E15">
            <w:pPr>
              <w:snapToGrid w:val="0"/>
              <w:rPr>
                <w:rFonts w:asciiTheme="minorHAnsi" w:hAnsiTheme="minorHAnsi" w:cstheme="minorHAnsi"/>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3BFCE" w14:textId="77777777" w:rsidR="005567B5" w:rsidRPr="00036919" w:rsidRDefault="005567B5" w:rsidP="000B4E15">
            <w:pPr>
              <w:snapToGrid w:val="0"/>
              <w:rPr>
                <w:rFonts w:asciiTheme="minorHAnsi" w:hAnsiTheme="minorHAnsi" w:cstheme="minorHAnsi"/>
              </w:rPr>
            </w:pPr>
          </w:p>
        </w:tc>
      </w:tr>
      <w:tr w:rsidR="005567B5" w:rsidRPr="00036919" w14:paraId="48992A0C" w14:textId="77777777" w:rsidTr="001234D5">
        <w:tc>
          <w:tcPr>
            <w:tcW w:w="5383" w:type="dxa"/>
            <w:gridSpan w:val="3"/>
            <w:tcBorders>
              <w:top w:val="single" w:sz="4" w:space="0" w:color="000000"/>
              <w:left w:val="single" w:sz="4" w:space="0" w:color="000000"/>
              <w:bottom w:val="single" w:sz="4" w:space="0" w:color="000000"/>
            </w:tcBorders>
            <w:shd w:val="clear" w:color="auto" w:fill="auto"/>
            <w:vAlign w:val="center"/>
          </w:tcPr>
          <w:p w14:paraId="1C8594B5" w14:textId="77777777" w:rsidR="005567B5" w:rsidRPr="00036919" w:rsidRDefault="005567B5" w:rsidP="000B4E15">
            <w:pPr>
              <w:rPr>
                <w:rFonts w:asciiTheme="minorHAnsi" w:hAnsiTheme="minorHAnsi" w:cstheme="minorHAnsi"/>
                <w:b/>
              </w:rPr>
            </w:pPr>
          </w:p>
          <w:p w14:paraId="4BA6ABD6" w14:textId="77777777" w:rsidR="005567B5" w:rsidRPr="00036919" w:rsidRDefault="005567B5" w:rsidP="000B4E15">
            <w:pPr>
              <w:rPr>
                <w:rFonts w:asciiTheme="minorHAnsi" w:hAnsiTheme="minorHAnsi" w:cstheme="minorHAnsi"/>
                <w:b/>
              </w:rPr>
            </w:pPr>
            <w:r w:rsidRPr="00036919">
              <w:rPr>
                <w:rFonts w:asciiTheme="minorHAnsi" w:hAnsiTheme="minorHAnsi" w:cstheme="minorHAnsi"/>
                <w:b/>
              </w:rPr>
              <w:t xml:space="preserve">LE CERTIFICAZIONI OTTENUTE  </w:t>
            </w:r>
          </w:p>
          <w:p w14:paraId="541B008A" w14:textId="77777777" w:rsidR="005567B5" w:rsidRPr="00036919" w:rsidRDefault="005567B5" w:rsidP="000B4E15">
            <w:pPr>
              <w:rPr>
                <w:rFonts w:asciiTheme="minorHAnsi" w:hAnsiTheme="minorHAnsi" w:cstheme="minorHAnsi"/>
                <w:b/>
              </w:rPr>
            </w:pPr>
            <w:r w:rsidRPr="00036919">
              <w:rPr>
                <w:rFonts w:asciiTheme="minorHAnsi" w:hAnsiTheme="minorHAnsi" w:cstheme="minorHAnsi"/>
                <w:b/>
              </w:rPr>
              <w:tab/>
            </w:r>
            <w:r w:rsidRPr="00036919">
              <w:rPr>
                <w:rFonts w:asciiTheme="minorHAnsi" w:hAnsiTheme="minorHAnsi" w:cstheme="minorHAnsi"/>
                <w:b/>
              </w:rPr>
              <w:tab/>
            </w:r>
            <w:r w:rsidRPr="00036919">
              <w:rPr>
                <w:rFonts w:asciiTheme="minorHAnsi" w:hAnsiTheme="minorHAnsi" w:cstheme="minorHAnsi"/>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2AF09922" w14:textId="77777777" w:rsidR="005567B5" w:rsidRPr="00036919" w:rsidRDefault="005567B5" w:rsidP="000B4E15">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6B2F6F83" w14:textId="77777777" w:rsidR="005567B5" w:rsidRPr="00036919" w:rsidRDefault="005567B5" w:rsidP="000B4E15">
            <w:pPr>
              <w:snapToGrid w:val="0"/>
              <w:rPr>
                <w:rFonts w:asciiTheme="minorHAnsi" w:hAnsiTheme="minorHAnsi" w:cstheme="minorHAnsi"/>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5DD58" w14:textId="77777777" w:rsidR="005567B5" w:rsidRPr="00036919" w:rsidRDefault="005567B5" w:rsidP="000B4E15">
            <w:pPr>
              <w:snapToGrid w:val="0"/>
              <w:rPr>
                <w:rFonts w:asciiTheme="minorHAnsi" w:hAnsiTheme="minorHAnsi" w:cstheme="minorHAnsi"/>
              </w:rPr>
            </w:pPr>
          </w:p>
        </w:tc>
      </w:tr>
      <w:tr w:rsidR="005567B5" w:rsidRPr="00036919" w14:paraId="1A88CD1D" w14:textId="77777777" w:rsidTr="001234D5">
        <w:tc>
          <w:tcPr>
            <w:tcW w:w="3203" w:type="dxa"/>
            <w:tcBorders>
              <w:top w:val="single" w:sz="4" w:space="0" w:color="000000"/>
              <w:left w:val="single" w:sz="4" w:space="0" w:color="000000"/>
              <w:bottom w:val="single" w:sz="4" w:space="0" w:color="000000"/>
            </w:tcBorders>
            <w:shd w:val="clear" w:color="auto" w:fill="auto"/>
            <w:vAlign w:val="center"/>
          </w:tcPr>
          <w:p w14:paraId="36EEE73A" w14:textId="77777777" w:rsidR="005567B5" w:rsidRPr="00036919" w:rsidRDefault="005567B5" w:rsidP="000B4E15">
            <w:pPr>
              <w:rPr>
                <w:rFonts w:asciiTheme="minorHAnsi" w:hAnsiTheme="minorHAnsi" w:cstheme="minorHAnsi"/>
                <w:b/>
              </w:rPr>
            </w:pPr>
            <w:r w:rsidRPr="00036919">
              <w:rPr>
                <w:rFonts w:asciiTheme="minorHAnsi" w:hAnsiTheme="minorHAnsi" w:cstheme="minorHAnsi"/>
                <w:b/>
              </w:rPr>
              <w:t>B1. CERTIFICAZIONI INFORMATICHE ECDL-EUCIP-EIPASS-PEKIT</w:t>
            </w:r>
          </w:p>
        </w:tc>
        <w:tc>
          <w:tcPr>
            <w:tcW w:w="1090" w:type="dxa"/>
            <w:tcBorders>
              <w:top w:val="single" w:sz="4" w:space="0" w:color="000000"/>
              <w:left w:val="single" w:sz="4" w:space="0" w:color="000000"/>
              <w:bottom w:val="single" w:sz="4" w:space="0" w:color="000000"/>
            </w:tcBorders>
            <w:shd w:val="clear" w:color="auto" w:fill="auto"/>
            <w:vAlign w:val="center"/>
          </w:tcPr>
          <w:p w14:paraId="06295FE2" w14:textId="77777777" w:rsidR="005567B5" w:rsidRPr="00036919" w:rsidRDefault="005567B5" w:rsidP="000B4E15">
            <w:pPr>
              <w:rPr>
                <w:rFonts w:asciiTheme="minorHAnsi" w:hAnsiTheme="minorHAnsi" w:cstheme="minorHAnsi"/>
              </w:rPr>
            </w:pPr>
            <w:r w:rsidRPr="00036919">
              <w:rPr>
                <w:rFonts w:asciiTheme="minorHAnsi" w:hAnsiTheme="minorHAnsi" w:cstheme="minorHAnsi"/>
              </w:rPr>
              <w:t>Max 1</w:t>
            </w:r>
          </w:p>
        </w:tc>
        <w:tc>
          <w:tcPr>
            <w:tcW w:w="1090" w:type="dxa"/>
            <w:tcBorders>
              <w:top w:val="single" w:sz="4" w:space="0" w:color="000000"/>
              <w:left w:val="single" w:sz="4" w:space="0" w:color="000000"/>
              <w:bottom w:val="single" w:sz="4" w:space="0" w:color="000000"/>
            </w:tcBorders>
            <w:shd w:val="clear" w:color="auto" w:fill="auto"/>
            <w:vAlign w:val="center"/>
          </w:tcPr>
          <w:p w14:paraId="7C502356" w14:textId="77777777" w:rsidR="005567B5" w:rsidRPr="00036919" w:rsidRDefault="005567B5" w:rsidP="000B4E15">
            <w:pPr>
              <w:rPr>
                <w:rFonts w:asciiTheme="minorHAnsi" w:hAnsiTheme="minorHAnsi" w:cstheme="minorHAnsi"/>
              </w:rPr>
            </w:pPr>
            <w:r w:rsidRPr="00036919">
              <w:rPr>
                <w:rFonts w:asciiTheme="minorHAnsi" w:hAnsiTheme="minorHAnsi" w:cstheme="minorHAnsi"/>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296889F6" w14:textId="77777777" w:rsidR="005567B5" w:rsidRPr="00036919" w:rsidRDefault="005567B5" w:rsidP="000B4E15">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2A81759D" w14:textId="77777777" w:rsidR="005567B5" w:rsidRPr="00036919" w:rsidRDefault="005567B5" w:rsidP="000B4E15">
            <w:pPr>
              <w:snapToGrid w:val="0"/>
              <w:rPr>
                <w:rFonts w:asciiTheme="minorHAnsi" w:hAnsiTheme="minorHAnsi" w:cstheme="minorHAnsi"/>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9DA4E" w14:textId="77777777" w:rsidR="005567B5" w:rsidRPr="00036919" w:rsidRDefault="005567B5" w:rsidP="000B4E15">
            <w:pPr>
              <w:snapToGrid w:val="0"/>
              <w:rPr>
                <w:rFonts w:asciiTheme="minorHAnsi" w:hAnsiTheme="minorHAnsi" w:cstheme="minorHAnsi"/>
              </w:rPr>
            </w:pPr>
          </w:p>
        </w:tc>
      </w:tr>
      <w:tr w:rsidR="005567B5" w:rsidRPr="00036919" w14:paraId="5D76F308" w14:textId="77777777" w:rsidTr="001234D5">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D317ECC" w14:textId="77777777" w:rsidR="005567B5" w:rsidRPr="00036919" w:rsidRDefault="005567B5" w:rsidP="000B4E15">
            <w:pPr>
              <w:rPr>
                <w:rFonts w:asciiTheme="minorHAnsi" w:hAnsiTheme="minorHAnsi" w:cstheme="minorHAnsi"/>
                <w:b/>
              </w:rPr>
            </w:pPr>
          </w:p>
          <w:p w14:paraId="3EDA007F" w14:textId="77777777" w:rsidR="005567B5" w:rsidRPr="00036919" w:rsidRDefault="005567B5" w:rsidP="000B4E15">
            <w:pPr>
              <w:rPr>
                <w:rFonts w:asciiTheme="minorHAnsi" w:hAnsiTheme="minorHAnsi" w:cstheme="minorHAnsi"/>
                <w:b/>
              </w:rPr>
            </w:pPr>
            <w:r w:rsidRPr="00036919">
              <w:rPr>
                <w:rFonts w:asciiTheme="minorHAnsi" w:hAnsiTheme="minorHAnsi" w:cstheme="minorHAnsi"/>
                <w:b/>
              </w:rPr>
              <w:t>LE ESPERIENZE</w:t>
            </w:r>
          </w:p>
          <w:p w14:paraId="4C51DE4E" w14:textId="77777777" w:rsidR="005567B5" w:rsidRPr="00036919" w:rsidRDefault="005567B5" w:rsidP="000B4E15">
            <w:pPr>
              <w:rPr>
                <w:rFonts w:asciiTheme="minorHAnsi" w:hAnsiTheme="minorHAnsi" w:cstheme="minorHAnsi"/>
                <w:b/>
                <w:u w:val="single"/>
              </w:rPr>
            </w:pPr>
            <w:r w:rsidRPr="00036919">
              <w:rPr>
                <w:rFonts w:asciiTheme="minorHAnsi" w:hAnsiTheme="minorHAnsi" w:cstheme="minorHAnsi"/>
                <w:b/>
              </w:rPr>
              <w:t xml:space="preserve"> </w:t>
            </w:r>
            <w:r w:rsidRPr="00036919">
              <w:rPr>
                <w:rFonts w:asciiTheme="minorHAnsi" w:hAnsiTheme="minorHAnsi" w:cstheme="minorHAnsi"/>
                <w:b/>
                <w:u w:val="single"/>
              </w:rPr>
              <w:t>NELLO SPECIFICO SETTORE IN CUI SI CONCORRE</w:t>
            </w:r>
          </w:p>
          <w:p w14:paraId="7BCA2BD3" w14:textId="77777777" w:rsidR="005567B5" w:rsidRPr="00036919" w:rsidRDefault="005567B5" w:rsidP="000B4E15">
            <w:pPr>
              <w:rPr>
                <w:rFonts w:asciiTheme="minorHAnsi" w:hAnsiTheme="minorHAnsi" w:cstheme="minorHAnsi"/>
              </w:rPr>
            </w:pPr>
          </w:p>
        </w:tc>
        <w:tc>
          <w:tcPr>
            <w:tcW w:w="1397" w:type="dxa"/>
            <w:tcBorders>
              <w:top w:val="single" w:sz="4" w:space="0" w:color="000000"/>
              <w:left w:val="single" w:sz="4" w:space="0" w:color="000000"/>
              <w:bottom w:val="single" w:sz="4" w:space="0" w:color="000000"/>
            </w:tcBorders>
            <w:shd w:val="clear" w:color="auto" w:fill="auto"/>
            <w:vAlign w:val="center"/>
          </w:tcPr>
          <w:p w14:paraId="16004786" w14:textId="77777777" w:rsidR="005567B5" w:rsidRPr="00036919" w:rsidRDefault="005567B5" w:rsidP="000B4E15">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23C49B8D" w14:textId="77777777" w:rsidR="005567B5" w:rsidRPr="00036919" w:rsidRDefault="005567B5" w:rsidP="000B4E15">
            <w:pPr>
              <w:snapToGrid w:val="0"/>
              <w:rPr>
                <w:rFonts w:asciiTheme="minorHAnsi" w:hAnsiTheme="minorHAnsi" w:cstheme="minorHAnsi"/>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028B8" w14:textId="77777777" w:rsidR="005567B5" w:rsidRPr="00036919" w:rsidRDefault="005567B5" w:rsidP="000B4E15">
            <w:pPr>
              <w:snapToGrid w:val="0"/>
              <w:rPr>
                <w:rFonts w:asciiTheme="minorHAnsi" w:hAnsiTheme="minorHAnsi" w:cstheme="minorHAnsi"/>
              </w:rPr>
            </w:pPr>
          </w:p>
        </w:tc>
      </w:tr>
      <w:tr w:rsidR="005567B5" w:rsidRPr="00036919" w14:paraId="255B6474" w14:textId="77777777" w:rsidTr="001234D5">
        <w:tc>
          <w:tcPr>
            <w:tcW w:w="3203" w:type="dxa"/>
            <w:tcBorders>
              <w:top w:val="single" w:sz="4" w:space="0" w:color="000000"/>
              <w:left w:val="single" w:sz="4" w:space="0" w:color="000000"/>
              <w:bottom w:val="single" w:sz="4" w:space="0" w:color="000000"/>
            </w:tcBorders>
            <w:shd w:val="clear" w:color="auto" w:fill="auto"/>
            <w:vAlign w:val="center"/>
          </w:tcPr>
          <w:p w14:paraId="37567218" w14:textId="77777777" w:rsidR="005567B5" w:rsidRPr="00036919" w:rsidRDefault="005567B5" w:rsidP="000B4E15">
            <w:pPr>
              <w:rPr>
                <w:rFonts w:asciiTheme="minorHAnsi" w:hAnsiTheme="minorHAnsi" w:cstheme="minorHAnsi"/>
                <w:b/>
              </w:rPr>
            </w:pPr>
            <w:r w:rsidRPr="00036919">
              <w:rPr>
                <w:rFonts w:asciiTheme="minorHAnsi" w:hAnsiTheme="minorHAnsi" w:cstheme="minorHAnsi"/>
                <w:b/>
              </w:rPr>
              <w:t>C1. ESPERIENZE DI TUTOR D’AULA/DIDATTICO (min. 20 ore) NEI PROGETTI FINANZIATI DAL FONDO SOCIALE EUROPEO (PON – POR – PNRR - ETC.)</w:t>
            </w:r>
          </w:p>
        </w:tc>
        <w:tc>
          <w:tcPr>
            <w:tcW w:w="1090" w:type="dxa"/>
            <w:tcBorders>
              <w:top w:val="single" w:sz="4" w:space="0" w:color="000000"/>
              <w:left w:val="single" w:sz="4" w:space="0" w:color="000000"/>
              <w:bottom w:val="single" w:sz="4" w:space="0" w:color="000000"/>
            </w:tcBorders>
            <w:shd w:val="clear" w:color="auto" w:fill="auto"/>
            <w:vAlign w:val="center"/>
          </w:tcPr>
          <w:p w14:paraId="0A63C3AF" w14:textId="77777777" w:rsidR="005567B5" w:rsidRPr="00036919" w:rsidRDefault="005567B5" w:rsidP="000B4E15">
            <w:pPr>
              <w:rPr>
                <w:rFonts w:asciiTheme="minorHAnsi" w:hAnsiTheme="minorHAnsi" w:cstheme="minorHAnsi"/>
              </w:rPr>
            </w:pPr>
            <w:r w:rsidRPr="00036919">
              <w:rPr>
                <w:rFonts w:asciiTheme="minorHAnsi" w:hAnsiTheme="minorHAnsi" w:cstheme="minorHAnsi"/>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3056D68F" w14:textId="77777777" w:rsidR="005567B5" w:rsidRPr="00036919" w:rsidRDefault="005567B5" w:rsidP="000B4E15">
            <w:pPr>
              <w:rPr>
                <w:rFonts w:asciiTheme="minorHAnsi" w:hAnsiTheme="minorHAnsi" w:cstheme="minorHAnsi"/>
                <w:b/>
              </w:rPr>
            </w:pPr>
            <w:r w:rsidRPr="00036919">
              <w:rPr>
                <w:rFonts w:asciiTheme="minorHAnsi" w:hAnsiTheme="minorHAnsi" w:cstheme="minorHAnsi"/>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E71F874" w14:textId="77777777" w:rsidR="005567B5" w:rsidRPr="00036919" w:rsidRDefault="005567B5" w:rsidP="000B4E15">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45553F13" w14:textId="77777777" w:rsidR="005567B5" w:rsidRPr="00036919" w:rsidRDefault="005567B5" w:rsidP="000B4E15">
            <w:pPr>
              <w:snapToGrid w:val="0"/>
              <w:rPr>
                <w:rFonts w:asciiTheme="minorHAnsi" w:hAnsiTheme="minorHAnsi" w:cstheme="minorHAnsi"/>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199EF" w14:textId="77777777" w:rsidR="005567B5" w:rsidRPr="00036919" w:rsidRDefault="005567B5" w:rsidP="000B4E15">
            <w:pPr>
              <w:snapToGrid w:val="0"/>
              <w:rPr>
                <w:rFonts w:asciiTheme="minorHAnsi" w:hAnsiTheme="minorHAnsi" w:cstheme="minorHAnsi"/>
              </w:rPr>
            </w:pPr>
          </w:p>
        </w:tc>
      </w:tr>
      <w:tr w:rsidR="005567B5" w:rsidRPr="00036919" w14:paraId="16A2149B" w14:textId="77777777" w:rsidTr="001234D5">
        <w:tc>
          <w:tcPr>
            <w:tcW w:w="3203" w:type="dxa"/>
            <w:tcBorders>
              <w:top w:val="single" w:sz="4" w:space="0" w:color="000000"/>
              <w:left w:val="single" w:sz="4" w:space="0" w:color="000000"/>
              <w:bottom w:val="single" w:sz="4" w:space="0" w:color="000000"/>
            </w:tcBorders>
            <w:shd w:val="clear" w:color="auto" w:fill="auto"/>
          </w:tcPr>
          <w:p w14:paraId="3E298F15" w14:textId="65A7F877" w:rsidR="005567B5" w:rsidRPr="00036919" w:rsidRDefault="005567B5" w:rsidP="000B4E15">
            <w:pPr>
              <w:rPr>
                <w:rFonts w:asciiTheme="minorHAnsi" w:hAnsiTheme="minorHAnsi" w:cstheme="minorHAnsi"/>
                <w:b/>
              </w:rPr>
            </w:pPr>
            <w:r w:rsidRPr="00036919">
              <w:rPr>
                <w:rFonts w:asciiTheme="minorHAnsi" w:hAnsiTheme="minorHAnsi" w:cstheme="minorHAnsi"/>
                <w:b/>
              </w:rPr>
              <w:t xml:space="preserve">C2. ESPERIENZE DI </w:t>
            </w:r>
            <w:r w:rsidR="005E577C">
              <w:rPr>
                <w:rFonts w:asciiTheme="minorHAnsi" w:hAnsiTheme="minorHAnsi" w:cstheme="minorHAnsi"/>
                <w:b/>
              </w:rPr>
              <w:t>TUTORAGGIO</w:t>
            </w:r>
            <w:r w:rsidR="005E577C" w:rsidRPr="00036919">
              <w:rPr>
                <w:rFonts w:asciiTheme="minorHAnsi" w:hAnsiTheme="minorHAnsi" w:cstheme="minorHAnsi"/>
                <w:b/>
              </w:rPr>
              <w:t xml:space="preserve"> </w:t>
            </w:r>
            <w:r w:rsidRPr="00036919">
              <w:rPr>
                <w:rFonts w:asciiTheme="minorHAnsi" w:hAnsiTheme="minorHAnsi" w:cstheme="minorHAnsi"/>
                <w:b/>
              </w:rPr>
              <w:t xml:space="preserve">NEI PROGETTI FINANZIATI </w:t>
            </w:r>
            <w:r w:rsidR="005E577C">
              <w:rPr>
                <w:rFonts w:asciiTheme="minorHAnsi" w:hAnsiTheme="minorHAnsi" w:cstheme="minorHAnsi"/>
                <w:b/>
              </w:rPr>
              <w:t xml:space="preserve">CON </w:t>
            </w:r>
            <w:r w:rsidRPr="00036919">
              <w:rPr>
                <w:rFonts w:asciiTheme="minorHAnsi" w:hAnsiTheme="minorHAnsi" w:cstheme="minorHAnsi"/>
                <w:b/>
              </w:rPr>
              <w:t>FOND</w:t>
            </w:r>
            <w:r w:rsidR="005E577C">
              <w:rPr>
                <w:rFonts w:asciiTheme="minorHAnsi" w:hAnsiTheme="minorHAnsi" w:cstheme="minorHAnsi"/>
                <w:b/>
              </w:rPr>
              <w:t>I</w:t>
            </w:r>
            <w:r w:rsidRPr="00036919">
              <w:rPr>
                <w:rFonts w:asciiTheme="minorHAnsi" w:hAnsiTheme="minorHAnsi" w:cstheme="minorHAnsi"/>
                <w:b/>
              </w:rPr>
              <w:t xml:space="preserve"> </w:t>
            </w:r>
            <w:r w:rsidR="005E577C">
              <w:rPr>
                <w:rFonts w:asciiTheme="minorHAnsi" w:hAnsiTheme="minorHAnsi" w:cstheme="minorHAnsi"/>
                <w:b/>
              </w:rPr>
              <w:t>COMUNITARI</w:t>
            </w:r>
            <w:r w:rsidRPr="00036919">
              <w:rPr>
                <w:rFonts w:asciiTheme="minorHAnsi" w:hAnsiTheme="minorHAnsi" w:cstheme="minorHAnsi"/>
                <w:b/>
              </w:rPr>
              <w:t xml:space="preserve"> (PON – POR – PNRR - ETC.)</w:t>
            </w:r>
          </w:p>
        </w:tc>
        <w:tc>
          <w:tcPr>
            <w:tcW w:w="1090" w:type="dxa"/>
            <w:tcBorders>
              <w:top w:val="single" w:sz="4" w:space="0" w:color="000000"/>
              <w:left w:val="single" w:sz="4" w:space="0" w:color="000000"/>
              <w:bottom w:val="single" w:sz="4" w:space="0" w:color="000000"/>
            </w:tcBorders>
            <w:shd w:val="clear" w:color="auto" w:fill="auto"/>
          </w:tcPr>
          <w:p w14:paraId="5B62E368" w14:textId="77777777" w:rsidR="005567B5" w:rsidRPr="00036919" w:rsidRDefault="005567B5" w:rsidP="000B4E15">
            <w:pPr>
              <w:rPr>
                <w:rFonts w:asciiTheme="minorHAnsi" w:hAnsiTheme="minorHAnsi" w:cstheme="minorHAnsi"/>
              </w:rPr>
            </w:pPr>
          </w:p>
          <w:p w14:paraId="7BBAF142" w14:textId="77777777" w:rsidR="005567B5" w:rsidRPr="00036919" w:rsidRDefault="005567B5" w:rsidP="000B4E15">
            <w:pPr>
              <w:rPr>
                <w:rFonts w:asciiTheme="minorHAnsi" w:hAnsiTheme="minorHAnsi" w:cstheme="minorHAnsi"/>
              </w:rPr>
            </w:pPr>
          </w:p>
          <w:p w14:paraId="4DC66112" w14:textId="77777777" w:rsidR="005567B5" w:rsidRPr="00036919" w:rsidRDefault="005567B5" w:rsidP="000B4E15">
            <w:pPr>
              <w:rPr>
                <w:rFonts w:asciiTheme="minorHAnsi" w:hAnsiTheme="minorHAnsi" w:cstheme="minorHAnsi"/>
              </w:rPr>
            </w:pPr>
            <w:r w:rsidRPr="00036919">
              <w:rPr>
                <w:rFonts w:asciiTheme="minorHAnsi" w:hAnsiTheme="minorHAnsi" w:cstheme="minorHAnsi"/>
              </w:rPr>
              <w:t>Max 10</w:t>
            </w:r>
          </w:p>
        </w:tc>
        <w:tc>
          <w:tcPr>
            <w:tcW w:w="1090" w:type="dxa"/>
            <w:tcBorders>
              <w:top w:val="single" w:sz="4" w:space="0" w:color="000000"/>
              <w:left w:val="single" w:sz="4" w:space="0" w:color="000000"/>
              <w:bottom w:val="single" w:sz="4" w:space="0" w:color="000000"/>
            </w:tcBorders>
            <w:shd w:val="clear" w:color="auto" w:fill="auto"/>
          </w:tcPr>
          <w:p w14:paraId="4E86BF30" w14:textId="77777777" w:rsidR="005567B5" w:rsidRPr="00036919" w:rsidRDefault="005567B5" w:rsidP="000B4E15">
            <w:pPr>
              <w:rPr>
                <w:rFonts w:asciiTheme="minorHAnsi" w:hAnsiTheme="minorHAnsi" w:cstheme="minorHAnsi"/>
                <w:b/>
              </w:rPr>
            </w:pPr>
          </w:p>
          <w:p w14:paraId="22617180" w14:textId="77777777" w:rsidR="005567B5" w:rsidRPr="00036919" w:rsidRDefault="005567B5" w:rsidP="000B4E15">
            <w:pPr>
              <w:rPr>
                <w:rFonts w:asciiTheme="minorHAnsi" w:hAnsiTheme="minorHAnsi" w:cstheme="minorHAnsi"/>
                <w:b/>
              </w:rPr>
            </w:pPr>
            <w:r w:rsidRPr="00036919">
              <w:rPr>
                <w:rFonts w:asciiTheme="minorHAnsi" w:hAnsiTheme="minorHAnsi" w:cstheme="minorHAnsi"/>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F4C05E8" w14:textId="77777777" w:rsidR="005567B5" w:rsidRPr="00036919" w:rsidRDefault="005567B5" w:rsidP="000B4E15">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728B56EA" w14:textId="77777777" w:rsidR="005567B5" w:rsidRPr="00036919" w:rsidRDefault="005567B5" w:rsidP="000B4E15">
            <w:pPr>
              <w:snapToGrid w:val="0"/>
              <w:rPr>
                <w:rFonts w:asciiTheme="minorHAnsi" w:hAnsiTheme="minorHAnsi" w:cstheme="minorHAnsi"/>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253B4" w14:textId="77777777" w:rsidR="005567B5" w:rsidRPr="00036919" w:rsidRDefault="005567B5" w:rsidP="000B4E15">
            <w:pPr>
              <w:snapToGrid w:val="0"/>
              <w:rPr>
                <w:rFonts w:asciiTheme="minorHAnsi" w:hAnsiTheme="minorHAnsi" w:cstheme="minorHAnsi"/>
              </w:rPr>
            </w:pPr>
          </w:p>
        </w:tc>
      </w:tr>
      <w:tr w:rsidR="005567B5" w:rsidRPr="00036919" w14:paraId="777FAE2D" w14:textId="77777777" w:rsidTr="001234D5">
        <w:tc>
          <w:tcPr>
            <w:tcW w:w="3203" w:type="dxa"/>
            <w:tcBorders>
              <w:top w:val="single" w:sz="4" w:space="0" w:color="000000"/>
              <w:left w:val="single" w:sz="4" w:space="0" w:color="000000"/>
              <w:bottom w:val="single" w:sz="4" w:space="0" w:color="000000"/>
            </w:tcBorders>
            <w:shd w:val="clear" w:color="auto" w:fill="auto"/>
            <w:vAlign w:val="center"/>
          </w:tcPr>
          <w:p w14:paraId="62FD4D95" w14:textId="77777777" w:rsidR="005567B5" w:rsidRPr="001234D5" w:rsidRDefault="005567B5" w:rsidP="000B4E15">
            <w:pPr>
              <w:rPr>
                <w:rFonts w:asciiTheme="minorHAnsi" w:hAnsiTheme="minorHAnsi" w:cstheme="minorHAnsi"/>
                <w:b/>
              </w:rPr>
            </w:pPr>
            <w:r w:rsidRPr="001234D5">
              <w:rPr>
                <w:rFonts w:asciiTheme="minorHAnsi" w:hAnsiTheme="minorHAnsi" w:cstheme="minorHAnsi"/>
                <w:b/>
              </w:rPr>
              <w:t>C3. CONOSCENZE SPECIFICHE DELL' ARGOMENTO DELLA FORMAZIONE (documentate attraverso corsi di formazione seguiti, min. 12 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14:paraId="2A962DB7" w14:textId="77777777" w:rsidR="005567B5" w:rsidRPr="00036919" w:rsidRDefault="005567B5" w:rsidP="000B4E15">
            <w:pPr>
              <w:rPr>
                <w:rFonts w:asciiTheme="minorHAnsi" w:hAnsiTheme="minorHAnsi" w:cstheme="minorHAnsi"/>
                <w:b/>
              </w:rPr>
            </w:pPr>
            <w:r w:rsidRPr="00036919">
              <w:rPr>
                <w:rFonts w:asciiTheme="minorHAnsi" w:hAnsiTheme="minorHAnsi" w:cstheme="minorHAnsi"/>
              </w:rPr>
              <w:t>Max. 5</w:t>
            </w:r>
          </w:p>
        </w:tc>
        <w:tc>
          <w:tcPr>
            <w:tcW w:w="1090" w:type="dxa"/>
            <w:tcBorders>
              <w:top w:val="single" w:sz="4" w:space="0" w:color="000000"/>
              <w:left w:val="single" w:sz="4" w:space="0" w:color="000000"/>
              <w:bottom w:val="single" w:sz="4" w:space="0" w:color="000000"/>
            </w:tcBorders>
            <w:shd w:val="clear" w:color="auto" w:fill="auto"/>
            <w:vAlign w:val="center"/>
          </w:tcPr>
          <w:p w14:paraId="5E647E20" w14:textId="77777777" w:rsidR="005567B5" w:rsidRPr="00036919" w:rsidRDefault="005567B5" w:rsidP="000B4E15">
            <w:pPr>
              <w:rPr>
                <w:rFonts w:asciiTheme="minorHAnsi" w:hAnsiTheme="minorHAnsi" w:cstheme="minorHAnsi"/>
              </w:rPr>
            </w:pPr>
            <w:r w:rsidRPr="00036919">
              <w:rPr>
                <w:rFonts w:asciiTheme="minorHAnsi" w:hAnsiTheme="minorHAnsi" w:cstheme="minorHAnsi"/>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04777C0" w14:textId="77777777" w:rsidR="005567B5" w:rsidRPr="00036919" w:rsidRDefault="005567B5" w:rsidP="000B4E15">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60C9F0B1" w14:textId="77777777" w:rsidR="005567B5" w:rsidRPr="00036919" w:rsidRDefault="005567B5" w:rsidP="000B4E15">
            <w:pPr>
              <w:snapToGrid w:val="0"/>
              <w:rPr>
                <w:rFonts w:asciiTheme="minorHAnsi" w:hAnsiTheme="minorHAnsi" w:cstheme="minorHAnsi"/>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39E60" w14:textId="77777777" w:rsidR="005567B5" w:rsidRPr="00036919" w:rsidRDefault="005567B5" w:rsidP="000B4E15">
            <w:pPr>
              <w:snapToGrid w:val="0"/>
              <w:rPr>
                <w:rFonts w:asciiTheme="minorHAnsi" w:hAnsiTheme="minorHAnsi" w:cstheme="minorHAnsi"/>
              </w:rPr>
            </w:pPr>
          </w:p>
        </w:tc>
      </w:tr>
      <w:tr w:rsidR="005567B5" w:rsidRPr="00036919" w14:paraId="0016B335" w14:textId="77777777" w:rsidTr="001234D5">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849E45D" w14:textId="77777777" w:rsidR="005567B5" w:rsidRPr="00036919" w:rsidRDefault="005567B5" w:rsidP="000B4E15">
            <w:pPr>
              <w:jc w:val="center"/>
              <w:rPr>
                <w:rFonts w:asciiTheme="minorHAnsi" w:hAnsiTheme="minorHAnsi" w:cstheme="minorHAnsi"/>
              </w:rPr>
            </w:pPr>
            <w:r w:rsidRPr="00036919">
              <w:rPr>
                <w:rFonts w:asciiTheme="minorHAnsi" w:hAnsiTheme="minorHAnsi" w:cstheme="minorHAnsi"/>
                <w:b/>
              </w:rPr>
              <w:t>TOTALE PUNTI</w:t>
            </w:r>
          </w:p>
        </w:tc>
        <w:tc>
          <w:tcPr>
            <w:tcW w:w="1397" w:type="dxa"/>
            <w:tcBorders>
              <w:top w:val="single" w:sz="4" w:space="0" w:color="000000"/>
              <w:left w:val="single" w:sz="4" w:space="0" w:color="000000"/>
              <w:bottom w:val="single" w:sz="4" w:space="0" w:color="000000"/>
            </w:tcBorders>
            <w:shd w:val="clear" w:color="auto" w:fill="auto"/>
            <w:vAlign w:val="center"/>
          </w:tcPr>
          <w:p w14:paraId="45CAB2E7" w14:textId="77777777" w:rsidR="005567B5" w:rsidRPr="00036919" w:rsidRDefault="005567B5" w:rsidP="000B4E15">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0C3E3026" w14:textId="77777777" w:rsidR="005567B5" w:rsidRPr="00036919" w:rsidRDefault="005567B5" w:rsidP="000B4E15">
            <w:pPr>
              <w:snapToGrid w:val="0"/>
              <w:rPr>
                <w:rFonts w:asciiTheme="minorHAnsi" w:hAnsiTheme="minorHAnsi" w:cstheme="minorHAnsi"/>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9C851" w14:textId="77777777" w:rsidR="005567B5" w:rsidRPr="00036919" w:rsidRDefault="005567B5" w:rsidP="000B4E15">
            <w:pPr>
              <w:snapToGrid w:val="0"/>
              <w:rPr>
                <w:rFonts w:asciiTheme="minorHAnsi" w:hAnsiTheme="minorHAnsi" w:cstheme="minorHAnsi"/>
              </w:rPr>
            </w:pPr>
          </w:p>
        </w:tc>
      </w:tr>
    </w:tbl>
    <w:p w14:paraId="3EE95559" w14:textId="01E59B53" w:rsidR="00B2430C" w:rsidRDefault="00B2430C" w:rsidP="00EE7CBC">
      <w:pPr>
        <w:autoSpaceDE w:val="0"/>
        <w:spacing w:after="200"/>
        <w:mirrorIndents/>
        <w:rPr>
          <w:rFonts w:ascii="Arial" w:eastAsiaTheme="minorEastAsia" w:hAnsi="Arial" w:cs="Arial"/>
          <w:sz w:val="18"/>
          <w:szCs w:val="18"/>
        </w:rPr>
      </w:pPr>
    </w:p>
    <w:p w14:paraId="608472ED" w14:textId="37945B0D" w:rsidR="005567B5" w:rsidRPr="005567B5" w:rsidRDefault="005567B5" w:rsidP="00EE7CBC">
      <w:pPr>
        <w:autoSpaceDE w:val="0"/>
        <w:spacing w:after="200"/>
        <w:mirrorIndents/>
        <w:rPr>
          <w:rFonts w:ascii="Arial" w:eastAsiaTheme="minorEastAsia" w:hAnsi="Arial" w:cs="Arial"/>
          <w:b/>
          <w:sz w:val="18"/>
          <w:szCs w:val="18"/>
        </w:rPr>
      </w:pPr>
      <w:r w:rsidRPr="005567B5">
        <w:rPr>
          <w:rFonts w:ascii="Arial" w:eastAsiaTheme="minorEastAsia" w:hAnsi="Arial" w:cs="Arial"/>
          <w:b/>
          <w:sz w:val="18"/>
          <w:szCs w:val="18"/>
        </w:rPr>
        <w:t xml:space="preserve">DATA </w:t>
      </w:r>
      <w:r w:rsidRPr="005567B5">
        <w:rPr>
          <w:rFonts w:ascii="Arial" w:eastAsiaTheme="minorEastAsia" w:hAnsi="Arial" w:cs="Arial"/>
          <w:b/>
          <w:sz w:val="18"/>
          <w:szCs w:val="18"/>
        </w:rPr>
        <w:tab/>
      </w:r>
      <w:r w:rsidRPr="005567B5">
        <w:rPr>
          <w:rFonts w:ascii="Arial" w:eastAsiaTheme="minorEastAsia" w:hAnsi="Arial" w:cs="Arial"/>
          <w:b/>
          <w:sz w:val="18"/>
          <w:szCs w:val="18"/>
        </w:rPr>
        <w:tab/>
      </w:r>
      <w:r w:rsidRPr="005567B5">
        <w:rPr>
          <w:rFonts w:ascii="Arial" w:eastAsiaTheme="minorEastAsia" w:hAnsi="Arial" w:cs="Arial"/>
          <w:b/>
          <w:sz w:val="18"/>
          <w:szCs w:val="18"/>
        </w:rPr>
        <w:tab/>
      </w:r>
      <w:r w:rsidRPr="005567B5">
        <w:rPr>
          <w:rFonts w:ascii="Arial" w:eastAsiaTheme="minorEastAsia" w:hAnsi="Arial" w:cs="Arial"/>
          <w:b/>
          <w:sz w:val="18"/>
          <w:szCs w:val="18"/>
        </w:rPr>
        <w:tab/>
      </w:r>
      <w:r w:rsidRPr="005567B5">
        <w:rPr>
          <w:rFonts w:ascii="Arial" w:eastAsiaTheme="minorEastAsia" w:hAnsi="Arial" w:cs="Arial"/>
          <w:b/>
          <w:sz w:val="18"/>
          <w:szCs w:val="18"/>
        </w:rPr>
        <w:tab/>
      </w:r>
      <w:r w:rsidRPr="005567B5">
        <w:rPr>
          <w:rFonts w:ascii="Arial" w:eastAsiaTheme="minorEastAsia" w:hAnsi="Arial" w:cs="Arial"/>
          <w:b/>
          <w:sz w:val="18"/>
          <w:szCs w:val="18"/>
        </w:rPr>
        <w:tab/>
      </w:r>
      <w:r w:rsidRPr="005567B5">
        <w:rPr>
          <w:rFonts w:ascii="Arial" w:eastAsiaTheme="minorEastAsia" w:hAnsi="Arial" w:cs="Arial"/>
          <w:b/>
          <w:sz w:val="18"/>
          <w:szCs w:val="18"/>
        </w:rPr>
        <w:tab/>
      </w:r>
      <w:r w:rsidRPr="005567B5">
        <w:rPr>
          <w:rFonts w:ascii="Arial" w:eastAsiaTheme="minorEastAsia" w:hAnsi="Arial" w:cs="Arial"/>
          <w:b/>
          <w:sz w:val="18"/>
          <w:szCs w:val="18"/>
        </w:rPr>
        <w:tab/>
        <w:t>FIRMA</w:t>
      </w:r>
    </w:p>
    <w:p w14:paraId="6CA2A006" w14:textId="77777777" w:rsidR="00B2430C" w:rsidRDefault="00B2430C" w:rsidP="00EE7CBC">
      <w:pPr>
        <w:autoSpaceDE w:val="0"/>
        <w:spacing w:after="200"/>
        <w:mirrorIndents/>
        <w:rPr>
          <w:rFonts w:ascii="Arial" w:eastAsiaTheme="minorEastAsia" w:hAnsi="Arial" w:cs="Arial"/>
          <w:sz w:val="18"/>
          <w:szCs w:val="18"/>
        </w:rPr>
      </w:pPr>
    </w:p>
    <w:p w14:paraId="3672C4F2" w14:textId="77777777" w:rsidR="00B2430C" w:rsidRDefault="00B2430C" w:rsidP="00EE7CBC">
      <w:pPr>
        <w:autoSpaceDE w:val="0"/>
        <w:spacing w:after="200"/>
        <w:mirrorIndents/>
        <w:rPr>
          <w:rFonts w:ascii="Arial" w:eastAsiaTheme="minorEastAsia" w:hAnsi="Arial" w:cs="Arial"/>
          <w:sz w:val="18"/>
          <w:szCs w:val="18"/>
        </w:rPr>
      </w:pPr>
    </w:p>
    <w:p w14:paraId="17243F82" w14:textId="77777777" w:rsidR="00B2430C" w:rsidRDefault="00B2430C" w:rsidP="00EE7CBC">
      <w:pPr>
        <w:autoSpaceDE w:val="0"/>
        <w:spacing w:after="200"/>
        <w:mirrorIndents/>
        <w:rPr>
          <w:rFonts w:ascii="Arial" w:eastAsiaTheme="minorEastAsia" w:hAnsi="Arial" w:cs="Arial"/>
          <w:sz w:val="18"/>
          <w:szCs w:val="18"/>
        </w:rPr>
      </w:pPr>
    </w:p>
    <w:p w14:paraId="2B9F3853" w14:textId="77777777" w:rsidR="00B2430C" w:rsidRPr="00EB52E0" w:rsidRDefault="00B2430C"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lastRenderedPageBreak/>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6F93332E"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8F6F4F">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2D5A9127" w:rsidR="00EE7CBC" w:rsidRPr="008F6F4F" w:rsidRDefault="00EE7CBC" w:rsidP="00EE7CBC">
      <w:pPr>
        <w:keepNext/>
        <w:keepLines/>
        <w:widowControl w:val="0"/>
        <w:outlineLvl w:val="5"/>
        <w:rPr>
          <w:rFonts w:asciiTheme="minorHAnsi" w:eastAsia="Arial" w:hAnsiTheme="minorHAnsi" w:cstheme="minorHAnsi"/>
          <w:b/>
          <w:bCs/>
        </w:rPr>
      </w:pPr>
      <w:r w:rsidRPr="008F6F4F">
        <w:rPr>
          <w:rFonts w:asciiTheme="minorHAnsi" w:eastAsia="Arial" w:hAnsiTheme="minorHAnsi" w:cstheme="minorHAnsi"/>
          <w:b/>
          <w:bCs/>
        </w:rPr>
        <w:t>Il sottoscritto __________________________________</w:t>
      </w:r>
      <w:r w:rsidR="00282DB2">
        <w:rPr>
          <w:rFonts w:asciiTheme="minorHAnsi" w:eastAsia="Arial" w:hAnsiTheme="minorHAnsi" w:cstheme="minorHAnsi"/>
          <w:b/>
          <w:bCs/>
        </w:rPr>
        <w:t>___________</w:t>
      </w:r>
      <w:r w:rsidRPr="008F6F4F">
        <w:rPr>
          <w:rFonts w:asciiTheme="minorHAnsi" w:hAnsiTheme="minorHAnsi" w:cstheme="minorHAnsi"/>
        </w:rPr>
        <w:t xml:space="preserve"> </w:t>
      </w:r>
    </w:p>
    <w:p w14:paraId="62DB2058" w14:textId="77777777" w:rsidR="00EE7CBC" w:rsidRPr="008F6F4F" w:rsidRDefault="00EE7CBC" w:rsidP="00EE7CBC">
      <w:pPr>
        <w:keepNext/>
        <w:keepLines/>
        <w:widowControl w:val="0"/>
        <w:outlineLvl w:val="5"/>
        <w:rPr>
          <w:rFonts w:asciiTheme="minorHAnsi" w:eastAsia="Arial" w:hAnsiTheme="minorHAnsi" w:cstheme="minorHAnsi"/>
          <w:b/>
          <w:bCs/>
        </w:rPr>
      </w:pPr>
    </w:p>
    <w:p w14:paraId="0B74C037" w14:textId="5A7C39D5" w:rsidR="00EE7CBC" w:rsidRPr="008F6F4F" w:rsidRDefault="00EE7CBC" w:rsidP="00EE7CBC">
      <w:pPr>
        <w:keepNext/>
        <w:keepLines/>
        <w:widowControl w:val="0"/>
        <w:outlineLvl w:val="5"/>
        <w:rPr>
          <w:rFonts w:asciiTheme="minorHAnsi" w:eastAsia="Arial" w:hAnsiTheme="minorHAnsi" w:cstheme="minorHAnsi"/>
          <w:b/>
          <w:bCs/>
        </w:rPr>
      </w:pPr>
      <w:r w:rsidRPr="008F6F4F">
        <w:rPr>
          <w:rFonts w:asciiTheme="minorHAnsi" w:eastAsia="Arial" w:hAnsiTheme="minorHAnsi" w:cstheme="minorHAnsi"/>
          <w:b/>
          <w:bCs/>
        </w:rPr>
        <w:t xml:space="preserve"> Nato a _______________ il______________ residente a_____________</w:t>
      </w:r>
      <w:r w:rsidR="00282DB2">
        <w:rPr>
          <w:rFonts w:asciiTheme="minorHAnsi" w:eastAsia="Arial" w:hAnsiTheme="minorHAnsi" w:cstheme="minorHAnsi"/>
          <w:b/>
          <w:bCs/>
        </w:rPr>
        <w:t>_______</w:t>
      </w:r>
      <w:r w:rsidRPr="008F6F4F">
        <w:rPr>
          <w:rFonts w:asciiTheme="minorHAnsi" w:eastAsia="Arial" w:hAnsiTheme="minorHAnsi" w:cstheme="minorHAnsi"/>
          <w:b/>
          <w:bCs/>
        </w:rPr>
        <w:t xml:space="preserve"> Provincia di _________</w:t>
      </w:r>
    </w:p>
    <w:p w14:paraId="18FEB535" w14:textId="77777777" w:rsidR="00EE7CBC" w:rsidRPr="008F6F4F" w:rsidRDefault="00EE7CBC" w:rsidP="00EE7CBC">
      <w:pPr>
        <w:keepNext/>
        <w:keepLines/>
        <w:widowControl w:val="0"/>
        <w:outlineLvl w:val="5"/>
        <w:rPr>
          <w:rFonts w:asciiTheme="minorHAnsi" w:eastAsia="Arial" w:hAnsiTheme="minorHAnsi" w:cstheme="minorHAnsi"/>
          <w:b/>
          <w:bCs/>
        </w:rPr>
      </w:pPr>
    </w:p>
    <w:p w14:paraId="7E7A60B5" w14:textId="36164521" w:rsidR="00EE7CBC" w:rsidRPr="008F6F4F" w:rsidRDefault="00EE7CBC" w:rsidP="00EE7CBC">
      <w:pPr>
        <w:keepNext/>
        <w:keepLines/>
        <w:widowControl w:val="0"/>
        <w:outlineLvl w:val="5"/>
        <w:rPr>
          <w:rFonts w:asciiTheme="minorHAnsi" w:eastAsia="Arial" w:hAnsiTheme="minorHAnsi" w:cstheme="minorHAnsi"/>
          <w:b/>
          <w:bCs/>
        </w:rPr>
      </w:pPr>
      <w:r w:rsidRPr="008F6F4F">
        <w:rPr>
          <w:rFonts w:asciiTheme="minorHAnsi" w:eastAsia="Arial" w:hAnsiTheme="minorHAnsi" w:cstheme="minorHAnsi"/>
          <w:b/>
          <w:bCs/>
        </w:rPr>
        <w:t xml:space="preserve"> Via________________________________________________ Codice Fiscale __________________</w:t>
      </w:r>
      <w:r w:rsidR="00282DB2">
        <w:rPr>
          <w:rFonts w:asciiTheme="minorHAnsi" w:eastAsia="Arial" w:hAnsiTheme="minorHAnsi" w:cstheme="minorHAnsi"/>
          <w:b/>
          <w:bCs/>
        </w:rPr>
        <w:t>______</w:t>
      </w:r>
      <w:r w:rsidRPr="008F6F4F">
        <w:rPr>
          <w:rFonts w:asciiTheme="minorHAnsi" w:eastAsia="Arial" w:hAnsiTheme="minorHAnsi" w:cstheme="minorHAnsi"/>
          <w:b/>
          <w:bCs/>
        </w:rPr>
        <w:t xml:space="preserve"> </w:t>
      </w:r>
    </w:p>
    <w:p w14:paraId="37DCF145" w14:textId="77777777" w:rsidR="00EE7CBC" w:rsidRPr="008F6F4F" w:rsidRDefault="00EE7CBC" w:rsidP="00EE7CBC">
      <w:pPr>
        <w:keepNext/>
        <w:keepLines/>
        <w:widowControl w:val="0"/>
        <w:outlineLvl w:val="5"/>
        <w:rPr>
          <w:rFonts w:asciiTheme="minorHAnsi" w:eastAsia="Arial" w:hAnsiTheme="minorHAnsi" w:cstheme="minorHAnsi"/>
          <w:b/>
          <w:bCs/>
        </w:rPr>
      </w:pPr>
    </w:p>
    <w:p w14:paraId="3220C51A" w14:textId="77777777" w:rsidR="00EE7CBC" w:rsidRPr="008F6F4F" w:rsidRDefault="00EE7CBC" w:rsidP="00EE7CBC">
      <w:pPr>
        <w:keepNext/>
        <w:keepLines/>
        <w:widowControl w:val="0"/>
        <w:outlineLvl w:val="5"/>
        <w:rPr>
          <w:rFonts w:asciiTheme="minorHAnsi" w:eastAsia="Arial" w:hAnsiTheme="minorHAnsi" w:cstheme="minorHAnsi"/>
          <w:b/>
          <w:bCs/>
        </w:rPr>
      </w:pPr>
      <w:r w:rsidRPr="008F6F4F">
        <w:rPr>
          <w:rFonts w:asciiTheme="minorHAnsi" w:eastAsia="Arial" w:hAnsiTheme="minorHAnsi" w:cstheme="minorHAnsi"/>
          <w:b/>
          <w:bCs/>
        </w:rPr>
        <w:t>Partecipante alla selezione in qualità di ______________________________ nel progetto di cui in oggetto</w:t>
      </w:r>
    </w:p>
    <w:p w14:paraId="2E36328A" w14:textId="77777777" w:rsidR="00EE7CBC" w:rsidRPr="008F6F4F" w:rsidRDefault="00EE7CBC" w:rsidP="00EE7CBC">
      <w:pPr>
        <w:keepNext/>
        <w:keepLines/>
        <w:widowControl w:val="0"/>
        <w:outlineLvl w:val="5"/>
        <w:rPr>
          <w:rFonts w:asciiTheme="minorHAnsi" w:eastAsia="Arial" w:hAnsiTheme="minorHAnsi" w:cstheme="minorHAnsi"/>
          <w:bCs/>
        </w:rPr>
      </w:pPr>
    </w:p>
    <w:p w14:paraId="703DA588" w14:textId="77777777" w:rsidR="00EE7CBC" w:rsidRPr="008F6F4F" w:rsidRDefault="00EE7CBC" w:rsidP="00EE7CBC">
      <w:pPr>
        <w:spacing w:before="120" w:after="120"/>
        <w:jc w:val="center"/>
        <w:outlineLvl w:val="0"/>
        <w:rPr>
          <w:rFonts w:asciiTheme="minorHAnsi" w:hAnsiTheme="minorHAnsi" w:cstheme="minorHAnsi"/>
          <w:b/>
        </w:rPr>
      </w:pPr>
      <w:r w:rsidRPr="008F6F4F">
        <w:rPr>
          <w:rFonts w:asciiTheme="minorHAnsi" w:hAnsiTheme="minorHAnsi" w:cstheme="minorHAnsi"/>
          <w:b/>
        </w:rPr>
        <w:t>DICHIARA</w:t>
      </w:r>
    </w:p>
    <w:p w14:paraId="0804449A" w14:textId="77777777" w:rsidR="00EE7CBC" w:rsidRPr="008F6F4F" w:rsidRDefault="00EE7CBC" w:rsidP="00EE7CBC">
      <w:pPr>
        <w:spacing w:before="120" w:after="120"/>
        <w:jc w:val="center"/>
        <w:outlineLvl w:val="0"/>
        <w:rPr>
          <w:rFonts w:asciiTheme="minorHAnsi" w:hAnsiTheme="minorHAnsi" w:cstheme="minorHAnsi"/>
          <w:b/>
        </w:rPr>
      </w:pPr>
    </w:p>
    <w:p w14:paraId="732B3BCD" w14:textId="7D1F6E75" w:rsidR="00EE7CBC" w:rsidRPr="008F6F4F" w:rsidRDefault="00EE7CBC" w:rsidP="00EE7CBC">
      <w:pPr>
        <w:spacing w:before="120" w:after="120"/>
        <w:jc w:val="both"/>
        <w:rPr>
          <w:rFonts w:asciiTheme="minorHAnsi" w:hAnsiTheme="minorHAnsi" w:cstheme="minorHAnsi"/>
          <w:b/>
        </w:rPr>
      </w:pPr>
      <w:r w:rsidRPr="008F6F4F">
        <w:rPr>
          <w:rFonts w:asciiTheme="minorHAnsi" w:hAnsiTheme="minorHAnsi" w:cstheme="minorHAnsi"/>
          <w:b/>
        </w:rPr>
        <w:t>ai sensi dell’art. 75 del d.P.R. n. 445 del 28 dicembre 2000 consapevole degli artt. 46 e 47 del d.P.R. n. 445 del 28 dicembre 2000:</w:t>
      </w:r>
    </w:p>
    <w:p w14:paraId="531B3221" w14:textId="35414E66" w:rsidR="00EE7CBC" w:rsidRPr="008F6F4F" w:rsidRDefault="00EE7CBC" w:rsidP="008F6F4F">
      <w:pPr>
        <w:numPr>
          <w:ilvl w:val="0"/>
          <w:numId w:val="31"/>
        </w:numPr>
        <w:contextualSpacing/>
        <w:jc w:val="both"/>
        <w:rPr>
          <w:rFonts w:asciiTheme="minorHAnsi" w:hAnsiTheme="minorHAnsi" w:cstheme="minorHAnsi"/>
        </w:rPr>
      </w:pPr>
      <w:r w:rsidRPr="008F6F4F">
        <w:rPr>
          <w:rFonts w:asciiTheme="minorHAnsi" w:hAnsiTheme="minorHAnsi" w:cstheme="minorHAnsi"/>
        </w:rPr>
        <w:t xml:space="preserve">non trovarsi in situazione di incompatibilità, ai sensi di quanto previsto dal d.lgs. n. 39/2013 e dall’art. 53, del d.lgs. n. 165/2001; </w:t>
      </w:r>
    </w:p>
    <w:p w14:paraId="555EFFCB" w14:textId="77777777" w:rsidR="00EE7CBC" w:rsidRPr="008F6F4F" w:rsidRDefault="00EE7CBC" w:rsidP="008F6F4F">
      <w:pPr>
        <w:numPr>
          <w:ilvl w:val="0"/>
          <w:numId w:val="31"/>
        </w:numPr>
        <w:contextualSpacing/>
        <w:jc w:val="both"/>
        <w:rPr>
          <w:rFonts w:asciiTheme="minorHAnsi" w:hAnsiTheme="minorHAnsi" w:cstheme="minorHAnsi"/>
        </w:rPr>
      </w:pPr>
      <w:r w:rsidRPr="008F6F4F">
        <w:rPr>
          <w:rFonts w:asciiTheme="minorHAnsi" w:hAnsiTheme="minorHAnsi" w:cstheme="minorHAnsi"/>
        </w:rPr>
        <w:t xml:space="preserve">di non avere, direttamente o indirettamente, un interesse finanziario, economico o altro interesse personale nel procedimento in esame ai sensi e per gli effetti di quanto  </w:t>
      </w:r>
    </w:p>
    <w:p w14:paraId="3887E67D" w14:textId="77777777" w:rsidR="00EE7CBC" w:rsidRPr="008F6F4F" w:rsidRDefault="00EE7CBC" w:rsidP="008F6F4F">
      <w:pPr>
        <w:numPr>
          <w:ilvl w:val="0"/>
          <w:numId w:val="32"/>
        </w:numPr>
        <w:autoSpaceDE w:val="0"/>
        <w:autoSpaceDN w:val="0"/>
        <w:adjustRightInd w:val="0"/>
        <w:contextualSpacing/>
        <w:jc w:val="both"/>
        <w:rPr>
          <w:rFonts w:asciiTheme="minorHAnsi" w:hAnsiTheme="minorHAnsi" w:cstheme="minorHAnsi"/>
        </w:rPr>
      </w:pPr>
      <w:r w:rsidRPr="008F6F4F">
        <w:rPr>
          <w:rFonts w:asciiTheme="minorHAnsi" w:hAnsiTheme="minorHAnsi" w:cstheme="minorHAnsi"/>
        </w:rPr>
        <w:t>non coinvolge interessi propri;</w:t>
      </w:r>
    </w:p>
    <w:p w14:paraId="50A217C9" w14:textId="77777777" w:rsidR="00EE7CBC" w:rsidRPr="008F6F4F" w:rsidRDefault="00EE7CBC" w:rsidP="008F6F4F">
      <w:pPr>
        <w:numPr>
          <w:ilvl w:val="0"/>
          <w:numId w:val="32"/>
        </w:numPr>
        <w:autoSpaceDE w:val="0"/>
        <w:autoSpaceDN w:val="0"/>
        <w:adjustRightInd w:val="0"/>
        <w:contextualSpacing/>
        <w:jc w:val="both"/>
        <w:rPr>
          <w:rFonts w:asciiTheme="minorHAnsi" w:hAnsiTheme="minorHAnsi" w:cstheme="minorHAnsi"/>
        </w:rPr>
      </w:pPr>
      <w:r w:rsidRPr="008F6F4F">
        <w:rPr>
          <w:rFonts w:asciiTheme="minorHAnsi" w:hAnsiTheme="minorHAnsi" w:cstheme="minorHAnsi"/>
        </w:rPr>
        <w:t>non coinvolge interessi di parenti, affini entro il secondo grado, del coniuge o di conviventi, oppure di persone con le quali abbia rapporti di frequentazione abituale;</w:t>
      </w:r>
    </w:p>
    <w:p w14:paraId="757753B5" w14:textId="77777777" w:rsidR="00EE7CBC" w:rsidRPr="008F6F4F" w:rsidRDefault="00EE7CBC" w:rsidP="008F6F4F">
      <w:pPr>
        <w:numPr>
          <w:ilvl w:val="0"/>
          <w:numId w:val="32"/>
        </w:numPr>
        <w:autoSpaceDE w:val="0"/>
        <w:autoSpaceDN w:val="0"/>
        <w:adjustRightInd w:val="0"/>
        <w:contextualSpacing/>
        <w:jc w:val="both"/>
        <w:rPr>
          <w:rFonts w:asciiTheme="minorHAnsi" w:hAnsiTheme="minorHAnsi" w:cstheme="minorHAnsi"/>
        </w:rPr>
      </w:pPr>
      <w:r w:rsidRPr="008F6F4F">
        <w:rPr>
          <w:rFonts w:asciiTheme="minorHAnsi" w:hAnsiTheme="minorHAnsi" w:cstheme="minorHAnsi"/>
        </w:rPr>
        <w:t>non coinvolge interessi di soggetti od organizzazioni con cui egli o il coniuge abbia causa pendente o grave inimicizia o rapporti di credito o debito significativi;</w:t>
      </w:r>
    </w:p>
    <w:p w14:paraId="2A05FCD4" w14:textId="372EEAD5" w:rsidR="00EE7CBC" w:rsidRPr="008F6F4F" w:rsidRDefault="00EE7CBC" w:rsidP="008F6F4F">
      <w:pPr>
        <w:numPr>
          <w:ilvl w:val="0"/>
          <w:numId w:val="32"/>
        </w:numPr>
        <w:autoSpaceDE w:val="0"/>
        <w:autoSpaceDN w:val="0"/>
        <w:adjustRightInd w:val="0"/>
        <w:contextualSpacing/>
        <w:jc w:val="both"/>
        <w:rPr>
          <w:rFonts w:asciiTheme="minorHAnsi" w:hAnsiTheme="minorHAnsi" w:cstheme="minorHAnsi"/>
        </w:rPr>
      </w:pPr>
      <w:r w:rsidRPr="008F6F4F">
        <w:rPr>
          <w:rFonts w:asciiTheme="minorHAnsi" w:hAnsiTheme="minorHAnsi"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BE7A72" w14:textId="6349D5B1" w:rsidR="00EE7CBC" w:rsidRPr="008F6F4F" w:rsidRDefault="00EE7CBC" w:rsidP="008F6F4F">
      <w:pPr>
        <w:numPr>
          <w:ilvl w:val="0"/>
          <w:numId w:val="31"/>
        </w:numPr>
        <w:contextualSpacing/>
        <w:jc w:val="both"/>
        <w:rPr>
          <w:rFonts w:asciiTheme="minorHAnsi" w:eastAsia="Calibri" w:hAnsiTheme="minorHAnsi" w:cstheme="minorHAnsi"/>
        </w:rPr>
      </w:pPr>
      <w:r w:rsidRPr="008F6F4F">
        <w:rPr>
          <w:rFonts w:asciiTheme="minorHAnsi" w:eastAsia="Calibri" w:hAnsiTheme="minorHAnsi" w:cstheme="minorHAnsi"/>
        </w:rPr>
        <w:t>che non sussistono diverse ragioni di opportunità che si frappongano al conferimento dell’incarico in questione;</w:t>
      </w:r>
    </w:p>
    <w:p w14:paraId="070BC8A1" w14:textId="53E4437D" w:rsidR="00EE7CBC" w:rsidRPr="008F6F4F" w:rsidRDefault="00EE7CBC" w:rsidP="008F6F4F">
      <w:pPr>
        <w:numPr>
          <w:ilvl w:val="0"/>
          <w:numId w:val="31"/>
        </w:numPr>
        <w:contextualSpacing/>
        <w:jc w:val="both"/>
        <w:rPr>
          <w:rFonts w:asciiTheme="minorHAnsi" w:eastAsiaTheme="minorHAnsi" w:hAnsiTheme="minorHAnsi" w:cstheme="minorHAnsi"/>
        </w:rPr>
      </w:pPr>
      <w:r w:rsidRPr="008F6F4F">
        <w:rPr>
          <w:rFonts w:asciiTheme="minorHAnsi" w:hAnsiTheme="minorHAnsi" w:cstheme="minorHAnsi"/>
        </w:rPr>
        <w:t>di aver preso piena cognizione del D.M. 26 aprile 2022, n. 105, recante il Codice di Comportamento dei dipendenti del Ministero dell’istruzione e del merito;</w:t>
      </w:r>
    </w:p>
    <w:p w14:paraId="60009918" w14:textId="3065EF7F" w:rsidR="00EE7CBC" w:rsidRPr="008F6F4F" w:rsidRDefault="00EE7CBC" w:rsidP="008F6F4F">
      <w:pPr>
        <w:numPr>
          <w:ilvl w:val="0"/>
          <w:numId w:val="31"/>
        </w:numPr>
        <w:contextualSpacing/>
        <w:jc w:val="both"/>
        <w:rPr>
          <w:rFonts w:asciiTheme="minorHAnsi" w:hAnsiTheme="minorHAnsi" w:cstheme="minorHAnsi"/>
        </w:rPr>
      </w:pPr>
      <w:r w:rsidRPr="008F6F4F">
        <w:rPr>
          <w:rFonts w:asciiTheme="minorHAnsi" w:hAnsiTheme="minorHAnsi" w:cstheme="minorHAnsi"/>
        </w:rPr>
        <w:t>di impegnarsi a comunicare tempestivamente all’Istituzione scolastica eventuali variazioni che dovessero intervenire nel corso dello svolgimento dell’incarico;</w:t>
      </w:r>
    </w:p>
    <w:p w14:paraId="354F4950" w14:textId="03B6DB7A" w:rsidR="00EE7CBC" w:rsidRPr="008F6F4F" w:rsidRDefault="00EE7CBC" w:rsidP="008F6F4F">
      <w:pPr>
        <w:numPr>
          <w:ilvl w:val="0"/>
          <w:numId w:val="31"/>
        </w:numPr>
        <w:contextualSpacing/>
        <w:jc w:val="both"/>
        <w:rPr>
          <w:rFonts w:asciiTheme="minorHAnsi" w:hAnsiTheme="minorHAnsi" w:cstheme="minorHAnsi"/>
        </w:rPr>
      </w:pPr>
      <w:r w:rsidRPr="008F6F4F">
        <w:rPr>
          <w:rFonts w:asciiTheme="minorHAnsi" w:hAnsiTheme="minorHAnsi" w:cstheme="minorHAnsi"/>
        </w:rPr>
        <w:t>di impegnarsi altresì a comunicare all’Istituzione scolastica qualsiasi altra circostanza sopravvenuta di carattere ostativo rispetto all’espletamento dell’incarico;</w:t>
      </w:r>
    </w:p>
    <w:p w14:paraId="3DBC4BA4" w14:textId="77777777" w:rsidR="00EE7CBC" w:rsidRPr="008F6F4F" w:rsidRDefault="00EE7CBC" w:rsidP="008F6F4F">
      <w:pPr>
        <w:numPr>
          <w:ilvl w:val="0"/>
          <w:numId w:val="31"/>
        </w:numPr>
        <w:contextualSpacing/>
        <w:jc w:val="both"/>
        <w:rPr>
          <w:rFonts w:asciiTheme="minorHAnsi" w:hAnsiTheme="minorHAnsi" w:cstheme="minorHAnsi"/>
        </w:rPr>
      </w:pPr>
      <w:r w:rsidRPr="008F6F4F">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8F6F4F" w:rsidRDefault="00EE7CBC" w:rsidP="008F6F4F">
      <w:pPr>
        <w:rPr>
          <w:rFonts w:asciiTheme="minorHAnsi" w:eastAsiaTheme="minorEastAsia" w:hAnsiTheme="minorHAnsi" w:cstheme="minorHAnsi"/>
          <w:b/>
        </w:rPr>
      </w:pPr>
    </w:p>
    <w:p w14:paraId="793B7DF8" w14:textId="77777777" w:rsidR="00EE7CBC" w:rsidRPr="008F6F4F" w:rsidRDefault="00EE7CBC" w:rsidP="008F6F4F">
      <w:pPr>
        <w:contextualSpacing/>
        <w:rPr>
          <w:rFonts w:asciiTheme="minorHAnsi" w:hAnsiTheme="minorHAnsi" w:cstheme="minorHAnsi"/>
          <w:b/>
        </w:rPr>
      </w:pPr>
    </w:p>
    <w:p w14:paraId="7A5C831C" w14:textId="77777777" w:rsidR="00EE7CBC" w:rsidRPr="008F6F4F" w:rsidRDefault="00EE7CBC" w:rsidP="008F6F4F">
      <w:pPr>
        <w:contextualSpacing/>
        <w:rPr>
          <w:rFonts w:asciiTheme="minorHAnsi" w:hAnsiTheme="minorHAnsi" w:cstheme="minorHAnsi"/>
        </w:rPr>
      </w:pPr>
    </w:p>
    <w:p w14:paraId="4A1EB84A" w14:textId="77777777" w:rsidR="00EE7CBC" w:rsidRPr="008F6F4F" w:rsidRDefault="00EE7CBC" w:rsidP="00EE7CBC">
      <w:pPr>
        <w:tabs>
          <w:tab w:val="left" w:pos="6585"/>
        </w:tabs>
        <w:rPr>
          <w:rFonts w:asciiTheme="minorHAnsi" w:eastAsia="Calibri" w:hAnsiTheme="minorHAnsi" w:cstheme="minorHAnsi"/>
          <w:lang w:eastAsia="en-US"/>
        </w:rPr>
      </w:pPr>
      <w:r w:rsidRPr="008F6F4F">
        <w:rPr>
          <w:rFonts w:asciiTheme="minorHAnsi" w:eastAsia="Calibri" w:hAnsiTheme="minorHAnsi" w:cstheme="minorHAnsi"/>
          <w:lang w:eastAsia="en-US"/>
        </w:rPr>
        <w:tab/>
      </w:r>
    </w:p>
    <w:p w14:paraId="1790D71C" w14:textId="33DACA4E" w:rsidR="00EE7CBC" w:rsidRPr="008F6F4F" w:rsidRDefault="00EE7CBC" w:rsidP="00EE7CBC">
      <w:pPr>
        <w:tabs>
          <w:tab w:val="left" w:pos="6585"/>
        </w:tabs>
        <w:rPr>
          <w:rFonts w:asciiTheme="minorHAnsi" w:eastAsia="Calibri" w:hAnsiTheme="minorHAnsi" w:cstheme="minorHAnsi"/>
          <w:lang w:eastAsia="en-US"/>
        </w:rPr>
      </w:pPr>
      <w:r w:rsidRPr="008F6F4F">
        <w:rPr>
          <w:rFonts w:asciiTheme="minorHAnsi" w:eastAsia="Calibri" w:hAnsiTheme="minorHAnsi" w:cstheme="minorHAnsi"/>
          <w:lang w:eastAsia="en-US"/>
        </w:rPr>
        <w:t xml:space="preserve">                        </w:t>
      </w:r>
      <w:r w:rsidR="008F6F4F">
        <w:rPr>
          <w:rFonts w:asciiTheme="minorHAnsi" w:eastAsia="Calibri" w:hAnsiTheme="minorHAnsi" w:cstheme="minorHAnsi"/>
          <w:lang w:eastAsia="en-US"/>
        </w:rPr>
        <w:t>DATA</w:t>
      </w:r>
      <w:r w:rsidRPr="008F6F4F">
        <w:rPr>
          <w:rFonts w:asciiTheme="minorHAnsi" w:eastAsia="Calibri" w:hAnsiTheme="minorHAnsi" w:cstheme="minorHAnsi"/>
          <w:lang w:eastAsia="en-US"/>
        </w:rPr>
        <w:t xml:space="preserve">                                                                                                       </w:t>
      </w:r>
      <w:r w:rsidRPr="008F6F4F">
        <w:rPr>
          <w:rFonts w:asciiTheme="minorHAnsi" w:eastAsia="Calibri" w:hAnsiTheme="minorHAnsi" w:cstheme="minorHAnsi"/>
          <w:lang w:eastAsia="en-US"/>
        </w:rPr>
        <w:tab/>
        <w:t xml:space="preserve">        Firmato</w:t>
      </w:r>
    </w:p>
    <w:p w14:paraId="2A991A0D" w14:textId="77777777" w:rsidR="00EE7CBC" w:rsidRPr="008F6F4F" w:rsidRDefault="00EE7CBC" w:rsidP="00EE7CBC">
      <w:pPr>
        <w:tabs>
          <w:tab w:val="left" w:pos="6585"/>
        </w:tabs>
        <w:rPr>
          <w:rFonts w:asciiTheme="minorHAnsi" w:eastAsia="Calibri" w:hAnsiTheme="minorHAnsi" w:cstheme="minorHAnsi"/>
          <w:lang w:eastAsia="en-US"/>
        </w:rPr>
      </w:pPr>
    </w:p>
    <w:p w14:paraId="7E88D624" w14:textId="119CE2EF" w:rsidR="00EE7CBC" w:rsidRPr="008F6F4F" w:rsidRDefault="00EE7CBC" w:rsidP="008F6F4F">
      <w:pPr>
        <w:tabs>
          <w:tab w:val="left" w:pos="6585"/>
        </w:tabs>
        <w:rPr>
          <w:rFonts w:asciiTheme="minorHAnsi" w:eastAsia="Calibri" w:hAnsiTheme="minorHAnsi" w:cstheme="minorHAnsi"/>
          <w:lang w:eastAsia="en-US"/>
        </w:rPr>
      </w:pPr>
      <w:r w:rsidRPr="008F6F4F">
        <w:rPr>
          <w:rFonts w:asciiTheme="minorHAnsi" w:eastAsia="Calibri" w:hAnsiTheme="minorHAnsi" w:cstheme="minorHAnsi"/>
          <w:lang w:eastAsia="en-US"/>
        </w:rPr>
        <w:tab/>
      </w:r>
      <w:r w:rsidR="008F6F4F">
        <w:rPr>
          <w:rFonts w:asciiTheme="minorHAnsi" w:eastAsia="Calibri" w:hAnsiTheme="minorHAnsi" w:cstheme="minorHAnsi"/>
          <w:lang w:eastAsia="en-US"/>
        </w:rPr>
        <w:t>_____</w:t>
      </w:r>
      <w:r w:rsidRPr="008F6F4F">
        <w:rPr>
          <w:rFonts w:asciiTheme="minorHAnsi" w:eastAsia="Calibri" w:hAnsiTheme="minorHAnsi" w:cstheme="minorHAnsi"/>
          <w:lang w:eastAsia="en-US"/>
        </w:rPr>
        <w:t>__________________</w:t>
      </w: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E4226C">
      <w:footerReference w:type="even" r:id="rId9"/>
      <w:footerReference w:type="default" r:id="rId10"/>
      <w:pgSz w:w="11907" w:h="16839" w:code="9"/>
      <w:pgMar w:top="620"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59980" w14:textId="77777777" w:rsidR="008A4C72" w:rsidRDefault="008A4C72">
      <w:r>
        <w:separator/>
      </w:r>
    </w:p>
  </w:endnote>
  <w:endnote w:type="continuationSeparator" w:id="0">
    <w:p w14:paraId="2AE75C68" w14:textId="77777777" w:rsidR="008A4C72" w:rsidRDefault="008A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panose1 w:val="02020603050405020304"/>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20B0602020204020303"/>
    <w:charset w:val="B1"/>
    <w:family w:val="swiss"/>
    <w:pitch w:val="variable"/>
    <w:sig w:usb0="80000867" w:usb1="00000000" w:usb2="00000000" w:usb3="00000000" w:csb0="000001FB"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0B4E15" w:rsidRDefault="000B4E1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0B4E15" w:rsidRDefault="000B4E15">
    <w:pPr>
      <w:pStyle w:val="Pidipagina"/>
    </w:pPr>
  </w:p>
  <w:p w14:paraId="055F06A6" w14:textId="77777777" w:rsidR="000B4E15" w:rsidRDefault="000B4E15"/>
  <w:p w14:paraId="7982F905" w14:textId="77777777" w:rsidR="000B4E15" w:rsidRDefault="000B4E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0B4E15" w:rsidRDefault="000B4E1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1B4600A" w14:textId="77777777" w:rsidR="000B4E15" w:rsidRDefault="000B4E15">
    <w:pPr>
      <w:pStyle w:val="Pidipagina"/>
    </w:pPr>
  </w:p>
  <w:p w14:paraId="17DE312E" w14:textId="77777777" w:rsidR="000B4E15" w:rsidRDefault="000B4E15"/>
  <w:p w14:paraId="2BBCCEC0" w14:textId="77777777" w:rsidR="000B4E15" w:rsidRDefault="000B4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31141" w14:textId="77777777" w:rsidR="008A4C72" w:rsidRDefault="008A4C72">
      <w:r>
        <w:separator/>
      </w:r>
    </w:p>
  </w:footnote>
  <w:footnote w:type="continuationSeparator" w:id="0">
    <w:p w14:paraId="10134BC5" w14:textId="77777777" w:rsidR="008A4C72" w:rsidRDefault="008A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CB24AF"/>
    <w:multiLevelType w:val="hybridMultilevel"/>
    <w:tmpl w:val="E7AC6F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5"/>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1"/>
  </w:num>
  <w:num w:numId="27">
    <w:abstractNumId w:val="20"/>
  </w:num>
  <w:num w:numId="28">
    <w:abstractNumId w:val="28"/>
  </w:num>
  <w:num w:numId="29">
    <w:abstractNumId w:val="32"/>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6"/>
  </w:num>
  <w:num w:numId="34">
    <w:abstractNumId w:val="33"/>
  </w:num>
  <w:num w:numId="35">
    <w:abstractNumId w:val="23"/>
  </w:num>
  <w:num w:numId="36">
    <w:abstractNumId w:val="22"/>
  </w:num>
  <w:num w:numId="37">
    <w:abstractNumId w:val="15"/>
  </w:num>
  <w:num w:numId="38">
    <w:abstractNumId w:val="1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0A47"/>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57B95"/>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4E15"/>
    <w:rsid w:val="000B6C44"/>
    <w:rsid w:val="000B7E48"/>
    <w:rsid w:val="000C0039"/>
    <w:rsid w:val="000C02D7"/>
    <w:rsid w:val="000C11ED"/>
    <w:rsid w:val="000C7368"/>
    <w:rsid w:val="000D1AFB"/>
    <w:rsid w:val="000D5BE5"/>
    <w:rsid w:val="000E1D7B"/>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34D5"/>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93B9A"/>
    <w:rsid w:val="001A23E7"/>
    <w:rsid w:val="001A5909"/>
    <w:rsid w:val="001A6378"/>
    <w:rsid w:val="001B1257"/>
    <w:rsid w:val="001B1415"/>
    <w:rsid w:val="001B484F"/>
    <w:rsid w:val="001B7378"/>
    <w:rsid w:val="001C0302"/>
    <w:rsid w:val="001C6C49"/>
    <w:rsid w:val="001D097F"/>
    <w:rsid w:val="001D4B64"/>
    <w:rsid w:val="001D6B50"/>
    <w:rsid w:val="001E4529"/>
    <w:rsid w:val="001E52E4"/>
    <w:rsid w:val="001E5F27"/>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1573"/>
    <w:rsid w:val="0023285D"/>
    <w:rsid w:val="00240337"/>
    <w:rsid w:val="002425CA"/>
    <w:rsid w:val="0024391D"/>
    <w:rsid w:val="0025352F"/>
    <w:rsid w:val="002539BB"/>
    <w:rsid w:val="00255CE2"/>
    <w:rsid w:val="0025698C"/>
    <w:rsid w:val="0026467A"/>
    <w:rsid w:val="00265864"/>
    <w:rsid w:val="002708A6"/>
    <w:rsid w:val="002772BD"/>
    <w:rsid w:val="00282A21"/>
    <w:rsid w:val="00282DB2"/>
    <w:rsid w:val="00283797"/>
    <w:rsid w:val="002860BF"/>
    <w:rsid w:val="00286C40"/>
    <w:rsid w:val="0029126B"/>
    <w:rsid w:val="0029332E"/>
    <w:rsid w:val="002943C2"/>
    <w:rsid w:val="00297481"/>
    <w:rsid w:val="002A014D"/>
    <w:rsid w:val="002A6748"/>
    <w:rsid w:val="002B0440"/>
    <w:rsid w:val="002B206B"/>
    <w:rsid w:val="002B276A"/>
    <w:rsid w:val="002B3171"/>
    <w:rsid w:val="002B684C"/>
    <w:rsid w:val="002C1C92"/>
    <w:rsid w:val="002C1E86"/>
    <w:rsid w:val="002D115B"/>
    <w:rsid w:val="002D32F8"/>
    <w:rsid w:val="002D3EC6"/>
    <w:rsid w:val="002D472B"/>
    <w:rsid w:val="002D473A"/>
    <w:rsid w:val="002D4C1C"/>
    <w:rsid w:val="002D786D"/>
    <w:rsid w:val="002E1891"/>
    <w:rsid w:val="002E1DEB"/>
    <w:rsid w:val="002E5DB6"/>
    <w:rsid w:val="002F49B3"/>
    <w:rsid w:val="002F66C4"/>
    <w:rsid w:val="00300F45"/>
    <w:rsid w:val="00304B62"/>
    <w:rsid w:val="0030701D"/>
    <w:rsid w:val="003101F6"/>
    <w:rsid w:val="003204FE"/>
    <w:rsid w:val="00336F0F"/>
    <w:rsid w:val="00341693"/>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D76C6"/>
    <w:rsid w:val="003E18F4"/>
    <w:rsid w:val="003E2DA4"/>
    <w:rsid w:val="003E2E35"/>
    <w:rsid w:val="003E5C47"/>
    <w:rsid w:val="003E6F53"/>
    <w:rsid w:val="003F2D21"/>
    <w:rsid w:val="003F5439"/>
    <w:rsid w:val="004076E9"/>
    <w:rsid w:val="00410133"/>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7369"/>
    <w:rsid w:val="00497CA8"/>
    <w:rsid w:val="004A5D71"/>
    <w:rsid w:val="004A786E"/>
    <w:rsid w:val="004B09C3"/>
    <w:rsid w:val="004B5569"/>
    <w:rsid w:val="004B62EF"/>
    <w:rsid w:val="004B7C19"/>
    <w:rsid w:val="004C01A7"/>
    <w:rsid w:val="004C628C"/>
    <w:rsid w:val="004D18E3"/>
    <w:rsid w:val="004D1C0F"/>
    <w:rsid w:val="004D539A"/>
    <w:rsid w:val="004D643E"/>
    <w:rsid w:val="004E105E"/>
    <w:rsid w:val="004E6955"/>
    <w:rsid w:val="004F58AC"/>
    <w:rsid w:val="004F6566"/>
    <w:rsid w:val="004F7A83"/>
    <w:rsid w:val="0050158D"/>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67B5"/>
    <w:rsid w:val="00557E4E"/>
    <w:rsid w:val="005603E9"/>
    <w:rsid w:val="00560F4E"/>
    <w:rsid w:val="00561EFF"/>
    <w:rsid w:val="00562990"/>
    <w:rsid w:val="00565200"/>
    <w:rsid w:val="00567DE5"/>
    <w:rsid w:val="00567E59"/>
    <w:rsid w:val="00576F0F"/>
    <w:rsid w:val="00583A1F"/>
    <w:rsid w:val="00584195"/>
    <w:rsid w:val="00585647"/>
    <w:rsid w:val="00585A3D"/>
    <w:rsid w:val="00585C3D"/>
    <w:rsid w:val="00591CC1"/>
    <w:rsid w:val="005A4B10"/>
    <w:rsid w:val="005A5AB6"/>
    <w:rsid w:val="005A7F30"/>
    <w:rsid w:val="005B4B7E"/>
    <w:rsid w:val="005B65B5"/>
    <w:rsid w:val="005C77DE"/>
    <w:rsid w:val="005D35DD"/>
    <w:rsid w:val="005D47FF"/>
    <w:rsid w:val="005D742D"/>
    <w:rsid w:val="005E0503"/>
    <w:rsid w:val="005E12B3"/>
    <w:rsid w:val="005E1624"/>
    <w:rsid w:val="005E1D00"/>
    <w:rsid w:val="005E1E0C"/>
    <w:rsid w:val="005E2288"/>
    <w:rsid w:val="005E387E"/>
    <w:rsid w:val="005E53CE"/>
    <w:rsid w:val="005E577C"/>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5AD7"/>
    <w:rsid w:val="006472C4"/>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23D1"/>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5232"/>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8319F"/>
    <w:rsid w:val="0079013C"/>
    <w:rsid w:val="007927F5"/>
    <w:rsid w:val="0079402C"/>
    <w:rsid w:val="00796D2C"/>
    <w:rsid w:val="007A3EDB"/>
    <w:rsid w:val="007B4259"/>
    <w:rsid w:val="007B4C06"/>
    <w:rsid w:val="007B59D8"/>
    <w:rsid w:val="007C09AC"/>
    <w:rsid w:val="007C4C5B"/>
    <w:rsid w:val="007D2B06"/>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4ED4"/>
    <w:rsid w:val="00815D29"/>
    <w:rsid w:val="00821BBE"/>
    <w:rsid w:val="00824676"/>
    <w:rsid w:val="0082652D"/>
    <w:rsid w:val="00827FF0"/>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A4C72"/>
    <w:rsid w:val="008B1FC8"/>
    <w:rsid w:val="008B37FD"/>
    <w:rsid w:val="008B5935"/>
    <w:rsid w:val="008B6767"/>
    <w:rsid w:val="008B67E9"/>
    <w:rsid w:val="008C0440"/>
    <w:rsid w:val="008C1400"/>
    <w:rsid w:val="008D1317"/>
    <w:rsid w:val="008D17F3"/>
    <w:rsid w:val="008E0DE5"/>
    <w:rsid w:val="008E7578"/>
    <w:rsid w:val="008F28B1"/>
    <w:rsid w:val="008F3CD8"/>
    <w:rsid w:val="008F6F4F"/>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6EC5"/>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1167"/>
    <w:rsid w:val="009F477B"/>
    <w:rsid w:val="009F4F91"/>
    <w:rsid w:val="00A00C66"/>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040D"/>
    <w:rsid w:val="00A90F34"/>
    <w:rsid w:val="00A91C14"/>
    <w:rsid w:val="00A94E66"/>
    <w:rsid w:val="00AA1B2C"/>
    <w:rsid w:val="00AA3198"/>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2635"/>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2EA1"/>
    <w:rsid w:val="00C85681"/>
    <w:rsid w:val="00C9066B"/>
    <w:rsid w:val="00C925E4"/>
    <w:rsid w:val="00CA7616"/>
    <w:rsid w:val="00CB2568"/>
    <w:rsid w:val="00CB5774"/>
    <w:rsid w:val="00CB5D21"/>
    <w:rsid w:val="00CC066E"/>
    <w:rsid w:val="00CC0C95"/>
    <w:rsid w:val="00CC34E5"/>
    <w:rsid w:val="00CC5351"/>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34D"/>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0F25"/>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1117"/>
    <w:rsid w:val="00DE2294"/>
    <w:rsid w:val="00DE791F"/>
    <w:rsid w:val="00DF0084"/>
    <w:rsid w:val="00DF26D8"/>
    <w:rsid w:val="00DF7B0B"/>
    <w:rsid w:val="00DF7E8D"/>
    <w:rsid w:val="00E04E77"/>
    <w:rsid w:val="00E0597F"/>
    <w:rsid w:val="00E06895"/>
    <w:rsid w:val="00E0713E"/>
    <w:rsid w:val="00E122B9"/>
    <w:rsid w:val="00E13A8F"/>
    <w:rsid w:val="00E14FE7"/>
    <w:rsid w:val="00E15081"/>
    <w:rsid w:val="00E171B4"/>
    <w:rsid w:val="00E265FA"/>
    <w:rsid w:val="00E34D43"/>
    <w:rsid w:val="00E37236"/>
    <w:rsid w:val="00E42158"/>
    <w:rsid w:val="00E4226C"/>
    <w:rsid w:val="00E4244A"/>
    <w:rsid w:val="00E455B8"/>
    <w:rsid w:val="00E5247C"/>
    <w:rsid w:val="00E61183"/>
    <w:rsid w:val="00E674BE"/>
    <w:rsid w:val="00E72F8E"/>
    <w:rsid w:val="00E73B87"/>
    <w:rsid w:val="00E74814"/>
    <w:rsid w:val="00E7672F"/>
    <w:rsid w:val="00E83D70"/>
    <w:rsid w:val="00E872D0"/>
    <w:rsid w:val="00E97215"/>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4BE6"/>
    <w:rsid w:val="00F55BE0"/>
    <w:rsid w:val="00F645F8"/>
    <w:rsid w:val="00F74C9B"/>
    <w:rsid w:val="00F800D7"/>
    <w:rsid w:val="00F8229C"/>
    <w:rsid w:val="00F91A9B"/>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PidipaginaCarattere">
    <w:name w:val="Piè di pagina Carattere"/>
    <w:basedOn w:val="Carpredefinitoparagrafo"/>
    <w:link w:val="Pidipagina"/>
    <w:rsid w:val="00E83D70"/>
  </w:style>
  <w:style w:type="character" w:customStyle="1" w:styleId="IntestazioneCarattere">
    <w:name w:val="Intestazione Carattere"/>
    <w:basedOn w:val="Carpredefinitoparagrafo"/>
    <w:link w:val="Intestazione"/>
    <w:rsid w:val="00E83D70"/>
  </w:style>
  <w:style w:type="paragraph" w:styleId="NormaleWeb">
    <w:name w:val="Normal (Web)"/>
    <w:basedOn w:val="Normale"/>
    <w:uiPriority w:val="99"/>
    <w:unhideWhenUsed/>
    <w:rsid w:val="004F656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993289921">
      <w:bodyDiv w:val="1"/>
      <w:marLeft w:val="0"/>
      <w:marRight w:val="0"/>
      <w:marTop w:val="0"/>
      <w:marBottom w:val="0"/>
      <w:divBdr>
        <w:top w:val="none" w:sz="0" w:space="0" w:color="auto"/>
        <w:left w:val="none" w:sz="0" w:space="0" w:color="auto"/>
        <w:bottom w:val="none" w:sz="0" w:space="0" w:color="auto"/>
        <w:right w:val="none" w:sz="0" w:space="0" w:color="auto"/>
      </w:divBdr>
    </w:div>
    <w:div w:id="1555048534">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199657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6D57A-52B5-C74E-8C78-4B645559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1326</Words>
  <Characters>7563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Microsoft Office User</cp:lastModifiedBy>
  <cp:revision>3</cp:revision>
  <cp:lastPrinted>2020-02-24T13:03:00Z</cp:lastPrinted>
  <dcterms:created xsi:type="dcterms:W3CDTF">2025-02-12T08:34:00Z</dcterms:created>
  <dcterms:modified xsi:type="dcterms:W3CDTF">2025-02-12T08:35:00Z</dcterms:modified>
</cp:coreProperties>
</file>