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13D4BE" w14:textId="16CA4CFD" w:rsidR="00B92940" w:rsidRPr="00FA72B4" w:rsidRDefault="00B92940" w:rsidP="00B92940">
      <w:pPr>
        <w:pStyle w:val="Intestazione"/>
        <w:rPr>
          <w:rFonts w:ascii="Calibri" w:hAnsi="Calibri" w:cs="Calibri"/>
          <w:sz w:val="20"/>
          <w:szCs w:val="20"/>
        </w:rPr>
      </w:pPr>
      <w:r>
        <w:rPr>
          <w:rFonts w:ascii="Calibri" w:hAnsi="Calibri" w:cs="Calibri"/>
          <w:sz w:val="20"/>
          <w:szCs w:val="20"/>
        </w:rPr>
        <w:t xml:space="preserve">MODULO </w:t>
      </w:r>
    </w:p>
    <w:p w14:paraId="6E1DECDB" w14:textId="5DB64AD2" w:rsidR="00E87445" w:rsidRPr="001A6122" w:rsidRDefault="00B92940" w:rsidP="001A6122">
      <w:pPr>
        <w:pStyle w:val="Intestazione"/>
        <w:rPr>
          <w:rFonts w:ascii="Calibri" w:hAnsi="Calibri" w:cs="Calibri"/>
          <w:sz w:val="20"/>
          <w:szCs w:val="20"/>
        </w:rPr>
      </w:pPr>
      <w:r w:rsidRPr="00FA72B4">
        <w:rPr>
          <w:rFonts w:ascii="Calibri" w:hAnsi="Calibri" w:cs="Calibri"/>
          <w:sz w:val="20"/>
          <w:szCs w:val="20"/>
        </w:rPr>
        <w:t>Pless</w:t>
      </w:r>
      <w:r w:rsidR="009D752F">
        <w:rPr>
          <w:rFonts w:ascii="Calibri" w:hAnsi="Calibri" w:cs="Calibri"/>
          <w:sz w:val="20"/>
          <w:szCs w:val="20"/>
        </w:rPr>
        <w:t>o Villanova - Rosa Ciotti</w:t>
      </w:r>
    </w:p>
    <w:p w14:paraId="023F8819" w14:textId="41B594E5" w:rsidR="00E87445" w:rsidRPr="00FA72B4" w:rsidRDefault="00E87445" w:rsidP="00FA72B4">
      <w:pPr>
        <w:ind w:left="6372"/>
        <w:jc w:val="right"/>
        <w:rPr>
          <w:rFonts w:ascii="Calibri" w:eastAsia="Arial" w:hAnsi="Calibri" w:cs="Calibri"/>
          <w:b/>
          <w:sz w:val="22"/>
          <w:szCs w:val="22"/>
        </w:rPr>
      </w:pPr>
      <w:r w:rsidRPr="00FA72B4">
        <w:rPr>
          <w:rFonts w:ascii="Calibri" w:hAnsi="Calibri" w:cs="Calibri"/>
          <w:b/>
          <w:sz w:val="22"/>
          <w:szCs w:val="22"/>
        </w:rPr>
        <w:t>AL DIRIGENTE SCOLASTICO</w:t>
      </w:r>
    </w:p>
    <w:p w14:paraId="5A54EBA4" w14:textId="77777777" w:rsidR="00E87445" w:rsidRPr="00FA72B4" w:rsidRDefault="00E87445" w:rsidP="00FA72B4">
      <w:pPr>
        <w:ind w:left="6372"/>
        <w:jc w:val="right"/>
        <w:rPr>
          <w:rFonts w:ascii="Calibri" w:eastAsia="Arial" w:hAnsi="Calibri" w:cs="Calibri"/>
          <w:b/>
          <w:sz w:val="22"/>
          <w:szCs w:val="22"/>
        </w:rPr>
      </w:pPr>
      <w:r w:rsidRPr="00FA72B4">
        <w:rPr>
          <w:rFonts w:ascii="Calibri" w:hAnsi="Calibri" w:cs="Calibri"/>
          <w:b/>
          <w:sz w:val="22"/>
          <w:szCs w:val="22"/>
        </w:rPr>
        <w:t>DELL’ISTITUTO COMPRENSIVO</w:t>
      </w:r>
    </w:p>
    <w:p w14:paraId="06E0D424" w14:textId="77777777" w:rsidR="00E87445" w:rsidRPr="00FA72B4" w:rsidRDefault="00E87445" w:rsidP="00FA72B4">
      <w:pPr>
        <w:ind w:left="6372"/>
        <w:jc w:val="right"/>
        <w:rPr>
          <w:rFonts w:ascii="Calibri" w:hAnsi="Calibri" w:cs="Calibri"/>
          <w:b/>
          <w:sz w:val="22"/>
          <w:szCs w:val="22"/>
        </w:rPr>
      </w:pPr>
      <w:r w:rsidRPr="00FA72B4">
        <w:rPr>
          <w:rFonts w:ascii="Calibri" w:eastAsia="Arial" w:hAnsi="Calibri" w:cs="Calibri"/>
          <w:b/>
          <w:sz w:val="22"/>
          <w:szCs w:val="22"/>
        </w:rPr>
        <w:t>“</w:t>
      </w:r>
      <w:r w:rsidRPr="00FA72B4">
        <w:rPr>
          <w:rFonts w:ascii="Calibri" w:hAnsi="Calibri" w:cs="Calibri"/>
          <w:b/>
          <w:sz w:val="22"/>
          <w:szCs w:val="22"/>
        </w:rPr>
        <w:t>E. DE AMICIS” - ENNA</w:t>
      </w:r>
    </w:p>
    <w:p w14:paraId="65CC2366" w14:textId="77777777" w:rsidR="00E87445" w:rsidRPr="00FA72B4" w:rsidRDefault="00E87445" w:rsidP="00E87445">
      <w:pPr>
        <w:rPr>
          <w:rFonts w:ascii="Calibri" w:hAnsi="Calibri" w:cs="Calibri"/>
          <w:sz w:val="22"/>
          <w:szCs w:val="22"/>
        </w:rPr>
      </w:pPr>
    </w:p>
    <w:p w14:paraId="5DCCB177" w14:textId="12BFFE62" w:rsidR="00153084" w:rsidRDefault="00E87445" w:rsidP="00C53604">
      <w:pPr>
        <w:jc w:val="center"/>
        <w:rPr>
          <w:rFonts w:ascii="Calibri" w:hAnsi="Calibri" w:cs="Calibri"/>
          <w:b/>
          <w:bCs/>
          <w:sz w:val="22"/>
          <w:szCs w:val="22"/>
        </w:rPr>
      </w:pPr>
      <w:r w:rsidRPr="00FA72B4">
        <w:rPr>
          <w:rFonts w:ascii="Calibri" w:hAnsi="Calibri" w:cs="Calibri"/>
          <w:b/>
          <w:bCs/>
          <w:sz w:val="22"/>
          <w:szCs w:val="22"/>
        </w:rPr>
        <w:t xml:space="preserve">DOMANDA </w:t>
      </w:r>
    </w:p>
    <w:p w14:paraId="723C94BE" w14:textId="77777777" w:rsidR="00FA72B4" w:rsidRPr="00FA72B4" w:rsidRDefault="00FA72B4" w:rsidP="00C53604">
      <w:pPr>
        <w:jc w:val="center"/>
        <w:rPr>
          <w:rFonts w:ascii="Calibri" w:hAnsi="Calibri" w:cs="Calibri"/>
          <w:b/>
          <w:bCs/>
          <w:sz w:val="22"/>
          <w:szCs w:val="22"/>
        </w:rPr>
      </w:pPr>
    </w:p>
    <w:p w14:paraId="10C11014" w14:textId="6A8EA5B4" w:rsidR="001C07F4" w:rsidRPr="00FA72B4" w:rsidRDefault="00FA72B4" w:rsidP="00E54625">
      <w:pPr>
        <w:jc w:val="center"/>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59264" behindDoc="0" locked="0" layoutInCell="1" allowOverlap="1" wp14:anchorId="33423FE3" wp14:editId="18E150F3">
                <wp:simplePos x="0" y="0"/>
                <wp:positionH relativeFrom="column">
                  <wp:posOffset>1445260</wp:posOffset>
                </wp:positionH>
                <wp:positionV relativeFrom="paragraph">
                  <wp:posOffset>16833</wp:posOffset>
                </wp:positionV>
                <wp:extent cx="100977" cy="140245"/>
                <wp:effectExtent l="0" t="0" r="13335" b="12700"/>
                <wp:wrapNone/>
                <wp:docPr id="641869589"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23A57142" w14:textId="77777777" w:rsidR="00FA72B4" w:rsidRDefault="00FA72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423FE3" id="_x0000_t202" coordsize="21600,21600" o:spt="202" path="m,l,21600r21600,l21600,xe">
                <v:stroke joinstyle="miter"/>
                <v:path gradientshapeok="t" o:connecttype="rect"/>
              </v:shapetype>
              <v:shape id="Casella di testo 1" o:spid="_x0000_s1026" type="#_x0000_t202" style="position:absolute;left:0;text-align:left;margin-left:113.8pt;margin-top:1.35pt;width:7.95pt;height:1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rLiNgIAAHs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" fillcolor="white [3201]" strokeweight=".5pt">
                <v:textbox>
                  <w:txbxContent>
                    <w:p w14:paraId="23A57142" w14:textId="77777777" w:rsidR="00FA72B4" w:rsidRDefault="00FA72B4"/>
                  </w:txbxContent>
                </v:textbox>
              </v:shape>
            </w:pict>
          </mc:Fallback>
        </mc:AlternateContent>
      </w:r>
      <w:r w:rsidR="00153084" w:rsidRPr="00FA72B4">
        <w:rPr>
          <w:rFonts w:ascii="Calibri" w:hAnsi="Calibri" w:cs="Calibri"/>
          <w:b/>
          <w:bCs/>
          <w:sz w:val="22"/>
          <w:szCs w:val="22"/>
        </w:rPr>
        <w:t xml:space="preserve"> NUOVA </w:t>
      </w:r>
      <w:r w:rsidR="00F937FF" w:rsidRPr="00FA72B4">
        <w:rPr>
          <w:rFonts w:ascii="Calibri" w:hAnsi="Calibri" w:cs="Calibri"/>
          <w:b/>
          <w:bCs/>
          <w:sz w:val="22"/>
          <w:szCs w:val="22"/>
        </w:rPr>
        <w:t>ISCRIZIONE</w:t>
      </w:r>
      <w:r w:rsidR="001C07F4" w:rsidRPr="00FA72B4">
        <w:rPr>
          <w:rFonts w:ascii="Calibri" w:hAnsi="Calibri" w:cs="Calibri"/>
          <w:b/>
          <w:bCs/>
          <w:sz w:val="22"/>
          <w:szCs w:val="22"/>
        </w:rPr>
        <w:t xml:space="preserve"> ALLA SCUOLA DELL’INFANZIA</w:t>
      </w:r>
    </w:p>
    <w:p w14:paraId="59928DAE" w14:textId="42A3CD77" w:rsidR="00326515" w:rsidRPr="00FA72B4" w:rsidRDefault="00FA72B4">
      <w:pPr>
        <w:jc w:val="right"/>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61312" behindDoc="0" locked="0" layoutInCell="1" allowOverlap="1" wp14:anchorId="37F2EDCD" wp14:editId="364C75E9">
                <wp:simplePos x="0" y="0"/>
                <wp:positionH relativeFrom="column">
                  <wp:posOffset>1446530</wp:posOffset>
                </wp:positionH>
                <wp:positionV relativeFrom="paragraph">
                  <wp:posOffset>170180</wp:posOffset>
                </wp:positionV>
                <wp:extent cx="100965" cy="139700"/>
                <wp:effectExtent l="0" t="0" r="13335" b="12700"/>
                <wp:wrapNone/>
                <wp:docPr id="1270487095" name="Casella di testo 1"/>
                <wp:cNvGraphicFramePr/>
                <a:graphic xmlns:a="http://schemas.openxmlformats.org/drawingml/2006/main">
                  <a:graphicData uri="http://schemas.microsoft.com/office/word/2010/wordprocessingShape">
                    <wps:wsp>
                      <wps:cNvSpPr txBox="1"/>
                      <wps:spPr>
                        <a:xfrm>
                          <a:off x="0" y="0"/>
                          <a:ext cx="100965" cy="139700"/>
                        </a:xfrm>
                        <a:prstGeom prst="rect">
                          <a:avLst/>
                        </a:prstGeom>
                        <a:solidFill>
                          <a:schemeClr val="lt1"/>
                        </a:solidFill>
                        <a:ln w="6350">
                          <a:solidFill>
                            <a:prstClr val="black"/>
                          </a:solidFill>
                        </a:ln>
                      </wps:spPr>
                      <wps:txbx>
                        <w:txbxContent>
                          <w:p w14:paraId="4FD22744" w14:textId="77777777" w:rsidR="00FA72B4" w:rsidRDefault="00FA72B4" w:rsidP="00FA72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2EDCD" id="_x0000_s1027" type="#_x0000_t202" style="position:absolute;left:0;text-align:left;margin-left:113.9pt;margin-top:13.4pt;width:7.95pt;height:1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" fillcolor="white [3201]" strokeweight=".5pt">
                <v:textbox>
                  <w:txbxContent>
                    <w:p w14:paraId="4FD22744" w14:textId="77777777" w:rsidR="00FA72B4" w:rsidRDefault="00FA72B4" w:rsidP="00FA72B4"/>
                  </w:txbxContent>
                </v:textbox>
              </v:shape>
            </w:pict>
          </mc:Fallback>
        </mc:AlternateContent>
      </w:r>
    </w:p>
    <w:p w14:paraId="665231D0" w14:textId="5EFA47DD" w:rsidR="00153084" w:rsidRPr="00FA72B4" w:rsidRDefault="00153084" w:rsidP="00153084">
      <w:pPr>
        <w:jc w:val="center"/>
        <w:rPr>
          <w:rFonts w:ascii="Calibri" w:hAnsi="Calibri" w:cs="Calibri"/>
          <w:b/>
          <w:bCs/>
          <w:sz w:val="22"/>
          <w:szCs w:val="22"/>
        </w:rPr>
      </w:pPr>
      <w:r w:rsidRPr="00FA72B4">
        <w:rPr>
          <w:rFonts w:ascii="Calibri" w:hAnsi="Calibri" w:cs="Calibri"/>
          <w:sz w:val="22"/>
          <w:szCs w:val="22"/>
        </w:rPr>
        <w:t xml:space="preserve">        </w:t>
      </w:r>
      <w:r w:rsidRPr="00FA72B4">
        <w:rPr>
          <w:rFonts w:ascii="Calibri" w:hAnsi="Calibri" w:cs="Calibri"/>
          <w:b/>
          <w:bCs/>
          <w:sz w:val="22"/>
          <w:szCs w:val="22"/>
        </w:rPr>
        <w:t xml:space="preserve"> CONFERMA ISCRIZIONE ALLA SCUOLA DELL’INFANZIA</w:t>
      </w:r>
    </w:p>
    <w:p w14:paraId="7A4DDE16" w14:textId="77777777" w:rsidR="008100D1" w:rsidRPr="00FA72B4" w:rsidRDefault="008100D1" w:rsidP="008100D1">
      <w:pPr>
        <w:rPr>
          <w:rFonts w:ascii="Calibri" w:hAnsi="Calibri" w:cs="Calibri"/>
          <w:b/>
          <w:bCs/>
          <w:sz w:val="22"/>
          <w:szCs w:val="22"/>
        </w:rPr>
      </w:pPr>
    </w:p>
    <w:p w14:paraId="053E3EC6" w14:textId="789BB080" w:rsidR="00326515" w:rsidRPr="00FA72B4" w:rsidRDefault="00326515" w:rsidP="00326515">
      <w:pPr>
        <w:jc w:val="both"/>
        <w:rPr>
          <w:rFonts w:ascii="Calibri" w:hAnsi="Calibri" w:cs="Calibri"/>
          <w:sz w:val="22"/>
          <w:szCs w:val="22"/>
        </w:rPr>
      </w:pPr>
      <w:r w:rsidRPr="00FA72B4">
        <w:rPr>
          <w:rFonts w:ascii="Calibri" w:hAnsi="Calibri" w:cs="Calibri"/>
          <w:sz w:val="22"/>
          <w:szCs w:val="22"/>
        </w:rPr>
        <w:t xml:space="preserve">I sottoscritti _____________________________________ ________________________________________ </w:t>
      </w:r>
    </w:p>
    <w:p w14:paraId="3FFAD4C6" w14:textId="77777777" w:rsidR="00326515" w:rsidRPr="00FA72B4" w:rsidRDefault="00326515" w:rsidP="00326515">
      <w:pPr>
        <w:ind w:left="1417"/>
        <w:jc w:val="both"/>
        <w:rPr>
          <w:rFonts w:ascii="Calibri" w:hAnsi="Calibri" w:cs="Calibri"/>
          <w:sz w:val="22"/>
          <w:szCs w:val="22"/>
        </w:rPr>
      </w:pPr>
      <w:r w:rsidRPr="00FA72B4">
        <w:rPr>
          <w:rFonts w:ascii="Calibri" w:hAnsi="Calibri" w:cs="Calibri"/>
          <w:sz w:val="22"/>
          <w:szCs w:val="22"/>
        </w:rPr>
        <w:t xml:space="preserve">                           (Cognome)</w:t>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002B6789" w:rsidRPr="00FA72B4">
        <w:rPr>
          <w:rFonts w:ascii="Calibri" w:hAnsi="Calibri" w:cs="Calibri"/>
          <w:sz w:val="22"/>
          <w:szCs w:val="22"/>
        </w:rPr>
        <w:tab/>
      </w:r>
      <w:r w:rsidRPr="00FA72B4">
        <w:rPr>
          <w:rFonts w:ascii="Calibri" w:hAnsi="Calibri" w:cs="Calibri"/>
          <w:sz w:val="22"/>
          <w:szCs w:val="22"/>
        </w:rPr>
        <w:t>(Nome)</w:t>
      </w:r>
    </w:p>
    <w:p w14:paraId="14C1752B" w14:textId="77777777" w:rsidR="00326515" w:rsidRPr="00FA72B4" w:rsidRDefault="00326515" w:rsidP="00326515">
      <w:pPr>
        <w:ind w:left="1417"/>
        <w:jc w:val="both"/>
        <w:rPr>
          <w:rFonts w:ascii="Calibri" w:hAnsi="Calibri" w:cs="Calibri"/>
          <w:sz w:val="22"/>
          <w:szCs w:val="22"/>
        </w:rPr>
      </w:pPr>
    </w:p>
    <w:p w14:paraId="5CB89FCD" w14:textId="77777777" w:rsidR="00326515" w:rsidRPr="00FA72B4" w:rsidRDefault="00326515" w:rsidP="00326515">
      <w:pPr>
        <w:jc w:val="both"/>
        <w:rPr>
          <w:rFonts w:ascii="Calibri" w:hAnsi="Calibri" w:cs="Calibri"/>
          <w:sz w:val="22"/>
          <w:szCs w:val="22"/>
        </w:rPr>
      </w:pPr>
      <w:r w:rsidRPr="00FA72B4">
        <w:rPr>
          <w:rFonts w:ascii="Calibri" w:hAnsi="Calibri" w:cs="Calibri"/>
          <w:sz w:val="22"/>
          <w:szCs w:val="22"/>
        </w:rPr>
        <w:tab/>
        <w:t xml:space="preserve">         _____________________________________ ________________________________________</w:t>
      </w:r>
    </w:p>
    <w:p w14:paraId="31D7699E" w14:textId="77777777" w:rsidR="002B6789" w:rsidRPr="00FA72B4" w:rsidRDefault="002B6789" w:rsidP="002B6789">
      <w:pPr>
        <w:ind w:left="1417"/>
        <w:jc w:val="both"/>
        <w:rPr>
          <w:rFonts w:ascii="Calibri" w:hAnsi="Calibri" w:cs="Calibri"/>
          <w:sz w:val="22"/>
          <w:szCs w:val="22"/>
        </w:rPr>
      </w:pPr>
      <w:r w:rsidRPr="00FA72B4">
        <w:rPr>
          <w:rFonts w:ascii="Calibri" w:hAnsi="Calibri" w:cs="Calibri"/>
          <w:sz w:val="22"/>
          <w:szCs w:val="22"/>
        </w:rPr>
        <w:t xml:space="preserve">                           (Cognome)</w:t>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t>(Nome)</w:t>
      </w:r>
    </w:p>
    <w:p w14:paraId="2FFBACB0" w14:textId="7EEAE92A" w:rsidR="00326515" w:rsidRPr="00FA72B4" w:rsidRDefault="00326515" w:rsidP="00326515">
      <w:pPr>
        <w:ind w:left="1417"/>
        <w:jc w:val="both"/>
        <w:rPr>
          <w:rFonts w:ascii="Calibri" w:hAnsi="Calibri" w:cs="Calibri"/>
          <w:sz w:val="22"/>
          <w:szCs w:val="22"/>
        </w:rPr>
      </w:pPr>
    </w:p>
    <w:p w14:paraId="2CC175A7" w14:textId="25C80545" w:rsidR="00E87445" w:rsidRPr="00FA72B4" w:rsidRDefault="006A7987" w:rsidP="00820522">
      <w:pPr>
        <w:spacing w:after="120"/>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67456" behindDoc="0" locked="0" layoutInCell="1" allowOverlap="1" wp14:anchorId="3C2B98FA" wp14:editId="70287420">
                <wp:simplePos x="0" y="0"/>
                <wp:positionH relativeFrom="column">
                  <wp:posOffset>5038928</wp:posOffset>
                </wp:positionH>
                <wp:positionV relativeFrom="paragraph">
                  <wp:posOffset>18821</wp:posOffset>
                </wp:positionV>
                <wp:extent cx="100977" cy="140245"/>
                <wp:effectExtent l="0" t="0" r="13335" b="12700"/>
                <wp:wrapNone/>
                <wp:docPr id="266482382"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7D68396E" w14:textId="77777777" w:rsidR="006A7987" w:rsidRDefault="006A7987" w:rsidP="006A7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B98FA" id="_x0000_s1028" type="#_x0000_t202" style="position:absolute;margin-left:396.75pt;margin-top:1.5pt;width:7.9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DMxOwIAAII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" fillcolor="white [3201]" strokeweight=".5pt">
                <v:textbox>
                  <w:txbxContent>
                    <w:p w14:paraId="7D68396E" w14:textId="77777777" w:rsidR="006A7987" w:rsidRDefault="006A7987" w:rsidP="006A7987"/>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665408" behindDoc="0" locked="0" layoutInCell="1" allowOverlap="1" wp14:anchorId="7E2B49D7" wp14:editId="6B490F39">
                <wp:simplePos x="0" y="0"/>
                <wp:positionH relativeFrom="column">
                  <wp:posOffset>3920247</wp:posOffset>
                </wp:positionH>
                <wp:positionV relativeFrom="paragraph">
                  <wp:posOffset>22333</wp:posOffset>
                </wp:positionV>
                <wp:extent cx="100977" cy="140245"/>
                <wp:effectExtent l="0" t="0" r="13335" b="12700"/>
                <wp:wrapNone/>
                <wp:docPr id="1016876090"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74564185" w14:textId="77777777" w:rsidR="006A7987" w:rsidRDefault="006A7987" w:rsidP="006A7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B49D7" id="_x0000_s1029" type="#_x0000_t202" style="position:absolute;margin-left:308.7pt;margin-top:1.75pt;width:7.95pt;height:11.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" fillcolor="white [3201]" strokeweight=".5pt">
                <v:textbox>
                  <w:txbxContent>
                    <w:p w14:paraId="74564185" w14:textId="77777777" w:rsidR="006A7987" w:rsidRDefault="006A7987" w:rsidP="006A7987"/>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663360" behindDoc="0" locked="0" layoutInCell="1" allowOverlap="1" wp14:anchorId="3AF9D87C" wp14:editId="6C50D708">
                <wp:simplePos x="0" y="0"/>
                <wp:positionH relativeFrom="column">
                  <wp:posOffset>797668</wp:posOffset>
                </wp:positionH>
                <wp:positionV relativeFrom="paragraph">
                  <wp:posOffset>22333</wp:posOffset>
                </wp:positionV>
                <wp:extent cx="100977" cy="140245"/>
                <wp:effectExtent l="0" t="0" r="13335" b="12700"/>
                <wp:wrapNone/>
                <wp:docPr id="1711743893"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2978976F" w14:textId="77777777" w:rsidR="006A7987" w:rsidRDefault="006A7987" w:rsidP="006A7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F9D87C" id="_x0000_s1030" type="#_x0000_t202" style="position:absolute;margin-left:62.8pt;margin-top:1.75pt;width:7.95pt;height:11.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" fillcolor="white [3201]" strokeweight=".5pt">
                <v:textbox>
                  <w:txbxContent>
                    <w:p w14:paraId="2978976F" w14:textId="77777777" w:rsidR="006A7987" w:rsidRDefault="006A7987" w:rsidP="006A7987"/>
                  </w:txbxContent>
                </v:textbox>
              </v:shape>
            </w:pict>
          </mc:Fallback>
        </mc:AlternateContent>
      </w:r>
      <w:r w:rsidR="005D2CCD" w:rsidRPr="00FA72B4">
        <w:rPr>
          <w:rFonts w:ascii="Calibri" w:hAnsi="Calibri" w:cs="Calibri"/>
          <w:sz w:val="22"/>
          <w:szCs w:val="22"/>
        </w:rPr>
        <w:t xml:space="preserve">in qualità </w:t>
      </w:r>
      <w:proofErr w:type="gramStart"/>
      <w:r w:rsidRPr="00FA72B4">
        <w:rPr>
          <w:rFonts w:ascii="Calibri" w:hAnsi="Calibri" w:cs="Calibri"/>
          <w:sz w:val="22"/>
          <w:szCs w:val="22"/>
        </w:rPr>
        <w:t xml:space="preserve">di:  </w:t>
      </w:r>
      <w:r w:rsidR="00820522" w:rsidRPr="00FA72B4">
        <w:rPr>
          <w:rFonts w:ascii="Calibri" w:hAnsi="Calibri" w:cs="Calibri"/>
          <w:sz w:val="22"/>
          <w:szCs w:val="22"/>
        </w:rPr>
        <w:t xml:space="preserve"> </w:t>
      </w:r>
      <w:proofErr w:type="gramEnd"/>
      <w:r w:rsidR="00820522" w:rsidRPr="00FA72B4">
        <w:rPr>
          <w:rFonts w:ascii="Calibri" w:hAnsi="Calibri" w:cs="Calibri"/>
          <w:sz w:val="22"/>
          <w:szCs w:val="22"/>
        </w:rPr>
        <w:t xml:space="preserve">   </w:t>
      </w:r>
      <w:r w:rsidR="005D2CCD" w:rsidRPr="00FA72B4">
        <w:rPr>
          <w:rFonts w:ascii="Calibri" w:hAnsi="Calibri" w:cs="Calibri"/>
          <w:sz w:val="22"/>
          <w:szCs w:val="22"/>
        </w:rPr>
        <w:t xml:space="preserve"> </w:t>
      </w:r>
      <w:r>
        <w:rPr>
          <w:rFonts w:ascii="Calibri" w:hAnsi="Calibri" w:cs="Calibri"/>
          <w:sz w:val="22"/>
          <w:szCs w:val="22"/>
        </w:rPr>
        <w:t xml:space="preserve"> </w:t>
      </w:r>
      <w:r w:rsidR="005D2CCD" w:rsidRPr="00FA72B4">
        <w:rPr>
          <w:rFonts w:ascii="Calibri" w:hAnsi="Calibri" w:cs="Calibri"/>
          <w:sz w:val="22"/>
          <w:szCs w:val="22"/>
        </w:rPr>
        <w:t>genitori/esercent</w:t>
      </w:r>
      <w:r>
        <w:rPr>
          <w:rFonts w:ascii="Calibri" w:hAnsi="Calibri" w:cs="Calibri"/>
          <w:sz w:val="22"/>
          <w:szCs w:val="22"/>
        </w:rPr>
        <w:t>i</w:t>
      </w:r>
      <w:r w:rsidR="005D2CCD" w:rsidRPr="00FA72B4">
        <w:rPr>
          <w:rFonts w:ascii="Calibri" w:hAnsi="Calibri" w:cs="Calibri"/>
          <w:sz w:val="22"/>
          <w:szCs w:val="22"/>
        </w:rPr>
        <w:t xml:space="preserve"> la responsabilità genitoriale</w:t>
      </w:r>
      <w:r w:rsidR="00820522" w:rsidRPr="00FA72B4">
        <w:rPr>
          <w:rFonts w:ascii="Calibri" w:hAnsi="Calibri" w:cs="Calibri"/>
          <w:sz w:val="22"/>
          <w:szCs w:val="22"/>
        </w:rPr>
        <w:t xml:space="preserve">       </w:t>
      </w:r>
      <w:r w:rsidR="00E54625" w:rsidRPr="00FA72B4">
        <w:rPr>
          <w:rFonts w:ascii="Calibri" w:hAnsi="Calibri" w:cs="Calibri"/>
          <w:sz w:val="22"/>
          <w:szCs w:val="22"/>
        </w:rPr>
        <w:t xml:space="preserve">   </w:t>
      </w:r>
      <w:r w:rsidR="00E87445" w:rsidRPr="00FA72B4">
        <w:rPr>
          <w:rFonts w:ascii="Calibri" w:hAnsi="Calibri" w:cs="Calibri"/>
          <w:sz w:val="22"/>
          <w:szCs w:val="22"/>
        </w:rPr>
        <w:t xml:space="preserve">   </w:t>
      </w:r>
      <w:r w:rsidR="00820522" w:rsidRPr="00FA72B4">
        <w:rPr>
          <w:rFonts w:ascii="Calibri" w:hAnsi="Calibri" w:cs="Calibri"/>
          <w:sz w:val="22"/>
          <w:szCs w:val="22"/>
        </w:rPr>
        <w:t xml:space="preserve"> </w:t>
      </w:r>
      <w:r>
        <w:rPr>
          <w:rFonts w:ascii="Calibri" w:hAnsi="Calibri" w:cs="Calibri"/>
          <w:sz w:val="22"/>
          <w:szCs w:val="22"/>
        </w:rPr>
        <w:t xml:space="preserve"> </w:t>
      </w:r>
      <w:r w:rsidR="00820522" w:rsidRPr="00FA72B4">
        <w:rPr>
          <w:rFonts w:ascii="Calibri" w:hAnsi="Calibri" w:cs="Calibri"/>
          <w:sz w:val="22"/>
          <w:szCs w:val="22"/>
        </w:rPr>
        <w:t xml:space="preserve">tutore        </w:t>
      </w:r>
      <w:r w:rsidR="00E54625" w:rsidRPr="00FA72B4">
        <w:rPr>
          <w:rFonts w:ascii="Calibri" w:hAnsi="Calibri" w:cs="Calibri"/>
          <w:sz w:val="22"/>
          <w:szCs w:val="22"/>
        </w:rPr>
        <w:t xml:space="preserve">      </w:t>
      </w:r>
      <w:r w:rsidR="00820522" w:rsidRPr="00FA72B4">
        <w:rPr>
          <w:rFonts w:ascii="Calibri" w:hAnsi="Calibri" w:cs="Calibri"/>
          <w:sz w:val="22"/>
          <w:szCs w:val="22"/>
        </w:rPr>
        <w:t xml:space="preserve">           affidatario</w:t>
      </w:r>
      <w:r w:rsidR="00E87445" w:rsidRPr="00FA72B4">
        <w:rPr>
          <w:rFonts w:ascii="Calibri" w:hAnsi="Calibri" w:cs="Calibri"/>
          <w:sz w:val="22"/>
          <w:szCs w:val="22"/>
        </w:rPr>
        <w:t>,</w:t>
      </w:r>
    </w:p>
    <w:p w14:paraId="69D24569" w14:textId="791D0110" w:rsidR="00FA72B4" w:rsidRPr="00F04259" w:rsidRDefault="000E35E1" w:rsidP="00AF5F3A">
      <w:pPr>
        <w:spacing w:after="120"/>
        <w:jc w:val="center"/>
        <w:rPr>
          <w:rFonts w:ascii="Calibri" w:hAnsi="Calibri" w:cs="Calibri"/>
          <w:b/>
          <w:bCs/>
          <w:sz w:val="22"/>
          <w:szCs w:val="22"/>
        </w:rPr>
      </w:pPr>
      <w:r w:rsidRPr="00F04259">
        <w:rPr>
          <w:rFonts w:ascii="Calibri" w:hAnsi="Calibri" w:cs="Calibri"/>
          <w:b/>
          <w:bCs/>
          <w:sz w:val="22"/>
          <w:szCs w:val="22"/>
        </w:rPr>
        <w:t>CHIED</w:t>
      </w:r>
      <w:r w:rsidR="001A4AC0" w:rsidRPr="00F04259">
        <w:rPr>
          <w:rFonts w:ascii="Calibri" w:hAnsi="Calibri" w:cs="Calibri"/>
          <w:b/>
          <w:bCs/>
          <w:sz w:val="22"/>
          <w:szCs w:val="22"/>
        </w:rPr>
        <w:t>ONO</w:t>
      </w:r>
      <w:r w:rsidR="002B6789" w:rsidRPr="00F04259">
        <w:rPr>
          <w:rFonts w:ascii="Calibri" w:hAnsi="Calibri" w:cs="Calibri"/>
          <w:b/>
          <w:bCs/>
          <w:sz w:val="22"/>
          <w:szCs w:val="22"/>
        </w:rPr>
        <w:t xml:space="preserve"> </w:t>
      </w:r>
      <w:r w:rsidR="008100D1" w:rsidRPr="00F04259">
        <w:rPr>
          <w:rFonts w:ascii="Calibri" w:hAnsi="Calibri" w:cs="Calibri"/>
          <w:b/>
          <w:bCs/>
          <w:sz w:val="22"/>
          <w:szCs w:val="22"/>
        </w:rPr>
        <w:t xml:space="preserve">PER L’A. S. </w:t>
      </w:r>
      <w:r w:rsidR="005D2CCD" w:rsidRPr="00F04259">
        <w:rPr>
          <w:rFonts w:ascii="Calibri" w:hAnsi="Calibri" w:cs="Calibri"/>
          <w:b/>
          <w:bCs/>
          <w:sz w:val="22"/>
          <w:szCs w:val="22"/>
        </w:rPr>
        <w:t>202</w:t>
      </w:r>
      <w:r w:rsidR="0034158B" w:rsidRPr="00F04259">
        <w:rPr>
          <w:rFonts w:ascii="Calibri" w:hAnsi="Calibri" w:cs="Calibri"/>
          <w:b/>
          <w:bCs/>
          <w:sz w:val="22"/>
          <w:szCs w:val="22"/>
        </w:rPr>
        <w:t>5</w:t>
      </w:r>
      <w:r w:rsidR="005D2CCD" w:rsidRPr="00F04259">
        <w:rPr>
          <w:rFonts w:ascii="Calibri" w:hAnsi="Calibri" w:cs="Calibri"/>
          <w:b/>
          <w:bCs/>
          <w:sz w:val="22"/>
          <w:szCs w:val="22"/>
        </w:rPr>
        <w:t xml:space="preserve"> -</w:t>
      </w:r>
      <w:r w:rsidR="00F04259">
        <w:rPr>
          <w:rFonts w:ascii="Calibri" w:hAnsi="Calibri" w:cs="Calibri"/>
          <w:b/>
          <w:bCs/>
          <w:sz w:val="22"/>
          <w:szCs w:val="22"/>
        </w:rPr>
        <w:t xml:space="preserve"> </w:t>
      </w:r>
      <w:r w:rsidR="005D2CCD" w:rsidRPr="00F04259">
        <w:rPr>
          <w:rFonts w:ascii="Calibri" w:hAnsi="Calibri" w:cs="Calibri"/>
          <w:b/>
          <w:bCs/>
          <w:sz w:val="22"/>
          <w:szCs w:val="22"/>
        </w:rPr>
        <w:t>202</w:t>
      </w:r>
      <w:r w:rsidR="0034158B" w:rsidRPr="00F04259">
        <w:rPr>
          <w:rFonts w:ascii="Calibri" w:hAnsi="Calibri" w:cs="Calibri"/>
          <w:b/>
          <w:bCs/>
          <w:sz w:val="22"/>
          <w:szCs w:val="22"/>
        </w:rPr>
        <w:t>6</w:t>
      </w:r>
    </w:p>
    <w:p w14:paraId="5CB2C6EA" w14:textId="74470EC1" w:rsidR="005D2CCD" w:rsidRDefault="001C07F4">
      <w:pPr>
        <w:rPr>
          <w:rFonts w:ascii="Calibri" w:hAnsi="Calibri" w:cs="Calibri"/>
          <w:sz w:val="22"/>
          <w:szCs w:val="22"/>
        </w:rPr>
      </w:pPr>
      <w:r w:rsidRPr="00FA72B4">
        <w:rPr>
          <w:rFonts w:ascii="Calibri" w:hAnsi="Calibri" w:cs="Calibri"/>
          <w:sz w:val="22"/>
          <w:szCs w:val="22"/>
        </w:rPr>
        <w:t>l’iscrizione del</w:t>
      </w:r>
      <w:r w:rsidR="002B6789" w:rsidRPr="00FA72B4">
        <w:rPr>
          <w:rFonts w:ascii="Calibri" w:hAnsi="Calibri" w:cs="Calibri"/>
          <w:sz w:val="22"/>
          <w:szCs w:val="22"/>
        </w:rPr>
        <w:t>___</w:t>
      </w:r>
      <w:r w:rsidRPr="00FA72B4">
        <w:rPr>
          <w:rFonts w:ascii="Calibri" w:hAnsi="Calibri" w:cs="Calibri"/>
          <w:sz w:val="22"/>
          <w:szCs w:val="22"/>
        </w:rPr>
        <w:t xml:space="preserve"> bambin</w:t>
      </w:r>
      <w:r w:rsidR="00462B70">
        <w:rPr>
          <w:rFonts w:ascii="Calibri" w:hAnsi="Calibri" w:cs="Calibri"/>
          <w:sz w:val="22"/>
          <w:szCs w:val="22"/>
        </w:rPr>
        <w:t xml:space="preserve">__ </w:t>
      </w:r>
      <w:r w:rsidR="002B6789" w:rsidRPr="00FA72B4">
        <w:rPr>
          <w:rFonts w:ascii="Calibri" w:hAnsi="Calibri" w:cs="Calibri"/>
          <w:sz w:val="22"/>
          <w:szCs w:val="22"/>
        </w:rPr>
        <w:t>_________________________________________________________</w:t>
      </w:r>
      <w:r w:rsidR="005D2CCD" w:rsidRPr="00FA72B4">
        <w:rPr>
          <w:rFonts w:ascii="Calibri" w:hAnsi="Calibri" w:cs="Calibri"/>
          <w:sz w:val="22"/>
          <w:szCs w:val="22"/>
        </w:rPr>
        <w:t>_______</w:t>
      </w:r>
      <w:r w:rsidR="002B6789" w:rsidRPr="00FA72B4">
        <w:rPr>
          <w:rFonts w:ascii="Calibri" w:hAnsi="Calibri" w:cs="Calibri"/>
          <w:sz w:val="22"/>
          <w:szCs w:val="22"/>
        </w:rPr>
        <w:tab/>
      </w:r>
      <w:r w:rsidR="002B6789" w:rsidRPr="00FA72B4">
        <w:rPr>
          <w:rFonts w:ascii="Calibri" w:hAnsi="Calibri" w:cs="Calibri"/>
          <w:sz w:val="22"/>
          <w:szCs w:val="22"/>
        </w:rPr>
        <w:tab/>
      </w:r>
      <w:r w:rsidR="002B6789" w:rsidRPr="00FA72B4">
        <w:rPr>
          <w:rFonts w:ascii="Calibri" w:hAnsi="Calibri" w:cs="Calibri"/>
          <w:sz w:val="22"/>
          <w:szCs w:val="22"/>
        </w:rPr>
        <w:tab/>
      </w:r>
      <w:r w:rsidR="002B6789" w:rsidRPr="00FA72B4">
        <w:rPr>
          <w:rFonts w:ascii="Calibri" w:hAnsi="Calibri" w:cs="Calibri"/>
          <w:sz w:val="22"/>
          <w:szCs w:val="22"/>
        </w:rPr>
        <w:tab/>
      </w:r>
      <w:r w:rsidR="002B6789" w:rsidRPr="00FA72B4">
        <w:rPr>
          <w:rFonts w:ascii="Calibri" w:hAnsi="Calibri" w:cs="Calibri"/>
          <w:sz w:val="22"/>
          <w:szCs w:val="22"/>
        </w:rPr>
        <w:tab/>
      </w:r>
      <w:r w:rsidR="002B6789" w:rsidRPr="00FA72B4">
        <w:rPr>
          <w:rFonts w:ascii="Calibri" w:hAnsi="Calibri" w:cs="Calibri"/>
          <w:sz w:val="22"/>
          <w:szCs w:val="22"/>
        </w:rPr>
        <w:tab/>
      </w:r>
      <w:r w:rsidR="005D2CCD" w:rsidRPr="00FA72B4">
        <w:rPr>
          <w:rFonts w:ascii="Calibri" w:hAnsi="Calibri" w:cs="Calibri"/>
          <w:sz w:val="22"/>
          <w:szCs w:val="22"/>
        </w:rPr>
        <w:t xml:space="preserve"> </w:t>
      </w:r>
      <w:proofErr w:type="gramStart"/>
      <w:r w:rsidR="005D2CCD" w:rsidRPr="00FA72B4">
        <w:rPr>
          <w:rFonts w:ascii="Calibri" w:hAnsi="Calibri" w:cs="Calibri"/>
          <w:sz w:val="22"/>
          <w:szCs w:val="22"/>
        </w:rPr>
        <w:t xml:space="preserve">   </w:t>
      </w:r>
      <w:r w:rsidR="002B6789" w:rsidRPr="00FA72B4">
        <w:rPr>
          <w:rFonts w:ascii="Calibri" w:hAnsi="Calibri" w:cs="Calibri"/>
          <w:sz w:val="22"/>
          <w:szCs w:val="22"/>
        </w:rPr>
        <w:t>(</w:t>
      </w:r>
      <w:proofErr w:type="gramEnd"/>
      <w:r w:rsidR="00462B70">
        <w:rPr>
          <w:rFonts w:ascii="Calibri" w:hAnsi="Calibri" w:cs="Calibri"/>
          <w:sz w:val="22"/>
          <w:szCs w:val="22"/>
        </w:rPr>
        <w:t>c</w:t>
      </w:r>
      <w:r w:rsidR="002B6789" w:rsidRPr="00FA72B4">
        <w:rPr>
          <w:rFonts w:ascii="Calibri" w:hAnsi="Calibri" w:cs="Calibri"/>
          <w:sz w:val="22"/>
          <w:szCs w:val="22"/>
        </w:rPr>
        <w:t>ognome e nome)</w:t>
      </w:r>
      <w:r w:rsidR="005D2CCD" w:rsidRPr="00FA72B4">
        <w:rPr>
          <w:rFonts w:ascii="Calibri" w:hAnsi="Calibri" w:cs="Calibri"/>
          <w:sz w:val="22"/>
          <w:szCs w:val="22"/>
        </w:rPr>
        <w:t xml:space="preserve"> </w:t>
      </w:r>
    </w:p>
    <w:p w14:paraId="1FB54291" w14:textId="08A9774F" w:rsidR="006A7987" w:rsidRPr="00FA72B4" w:rsidRDefault="006A7987">
      <w:pPr>
        <w:rPr>
          <w:rFonts w:ascii="Calibri" w:hAnsi="Calibri" w:cs="Calibri"/>
          <w:sz w:val="22"/>
          <w:szCs w:val="22"/>
        </w:rPr>
      </w:pPr>
    </w:p>
    <w:p w14:paraId="5185EB21" w14:textId="4C840CD5" w:rsidR="001C07F4" w:rsidRPr="00FA72B4" w:rsidRDefault="00462B70">
      <w:pPr>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71552" behindDoc="0" locked="0" layoutInCell="1" allowOverlap="1" wp14:anchorId="0E626B2B" wp14:editId="56CE89A9">
                <wp:simplePos x="0" y="0"/>
                <wp:positionH relativeFrom="column">
                  <wp:posOffset>5346836</wp:posOffset>
                </wp:positionH>
                <wp:positionV relativeFrom="paragraph">
                  <wp:posOffset>21792</wp:posOffset>
                </wp:positionV>
                <wp:extent cx="100977" cy="140245"/>
                <wp:effectExtent l="0" t="0" r="13335" b="12700"/>
                <wp:wrapNone/>
                <wp:docPr id="2130366050"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4158F6B7"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626B2B" id="_x0000_s1031" type="#_x0000_t202" style="position:absolute;margin-left:421pt;margin-top:1.7pt;width:7.95pt;height:11.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" fillcolor="white [3201]" strokeweight=".5pt">
                <v:textbox>
                  <w:txbxContent>
                    <w:p w14:paraId="4158F6B7" w14:textId="77777777" w:rsidR="00462B70" w:rsidRDefault="00462B70" w:rsidP="00462B70"/>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669504" behindDoc="0" locked="0" layoutInCell="1" allowOverlap="1" wp14:anchorId="38F08B0A" wp14:editId="738F52DD">
                <wp:simplePos x="0" y="0"/>
                <wp:positionH relativeFrom="column">
                  <wp:posOffset>3686783</wp:posOffset>
                </wp:positionH>
                <wp:positionV relativeFrom="paragraph">
                  <wp:posOffset>15308</wp:posOffset>
                </wp:positionV>
                <wp:extent cx="100977" cy="140245"/>
                <wp:effectExtent l="0" t="0" r="13335" b="12700"/>
                <wp:wrapNone/>
                <wp:docPr id="730573267"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49D645C4"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F08B0A" id="_x0000_s1032" type="#_x0000_t202" style="position:absolute;margin-left:290.3pt;margin-top:1.2pt;width:7.95pt;height:11.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e/SOgIAAII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" fillcolor="white [3201]" strokeweight=".5pt">
                <v:textbox>
                  <w:txbxContent>
                    <w:p w14:paraId="49D645C4" w14:textId="77777777" w:rsidR="00462B70" w:rsidRDefault="00462B70" w:rsidP="00462B70"/>
                  </w:txbxContent>
                </v:textbox>
              </v:shape>
            </w:pict>
          </mc:Fallback>
        </mc:AlternateContent>
      </w:r>
      <w:r w:rsidR="005D2CCD" w:rsidRPr="00FA72B4">
        <w:rPr>
          <w:rFonts w:ascii="Calibri" w:hAnsi="Calibri" w:cs="Calibri"/>
          <w:sz w:val="22"/>
          <w:szCs w:val="22"/>
        </w:rPr>
        <w:t xml:space="preserve">Codice Fiscale________________________________________        </w:t>
      </w:r>
      <w:r>
        <w:rPr>
          <w:rFonts w:ascii="Calibri" w:hAnsi="Calibri" w:cs="Calibri"/>
          <w:sz w:val="22"/>
          <w:szCs w:val="22"/>
        </w:rPr>
        <w:t xml:space="preserve"> </w:t>
      </w:r>
      <w:r w:rsidR="005D2CCD" w:rsidRPr="00FA72B4">
        <w:rPr>
          <w:rFonts w:ascii="Calibri" w:hAnsi="Calibri" w:cs="Calibri"/>
          <w:sz w:val="22"/>
          <w:szCs w:val="22"/>
        </w:rPr>
        <w:t xml:space="preserve">Maschio                                    </w:t>
      </w:r>
      <w:r>
        <w:rPr>
          <w:rFonts w:ascii="Calibri" w:hAnsi="Calibri" w:cs="Calibri"/>
          <w:sz w:val="22"/>
          <w:szCs w:val="22"/>
        </w:rPr>
        <w:t xml:space="preserve"> </w:t>
      </w:r>
      <w:r w:rsidR="005D2CCD" w:rsidRPr="00FA72B4">
        <w:rPr>
          <w:rFonts w:ascii="Calibri" w:hAnsi="Calibri" w:cs="Calibri"/>
          <w:sz w:val="22"/>
          <w:szCs w:val="22"/>
        </w:rPr>
        <w:t>Femmina</w:t>
      </w:r>
    </w:p>
    <w:p w14:paraId="04BAFF50" w14:textId="77777777" w:rsidR="00FA72B4" w:rsidRPr="00FA72B4" w:rsidRDefault="00FA72B4" w:rsidP="00FA72B4">
      <w:pPr>
        <w:rPr>
          <w:rFonts w:ascii="Calibri" w:hAnsi="Calibri" w:cs="Calibri"/>
          <w:sz w:val="22"/>
          <w:szCs w:val="22"/>
        </w:rPr>
      </w:pPr>
    </w:p>
    <w:p w14:paraId="43474250" w14:textId="3FA065F4" w:rsidR="00FA72B4" w:rsidRPr="00F04259" w:rsidRDefault="005D2CCD" w:rsidP="009D752F">
      <w:pPr>
        <w:rPr>
          <w:rFonts w:ascii="Calibri" w:hAnsi="Calibri" w:cs="Calibri"/>
          <w:sz w:val="22"/>
          <w:szCs w:val="22"/>
        </w:rPr>
      </w:pPr>
      <w:r w:rsidRPr="00FA72B4">
        <w:rPr>
          <w:rFonts w:ascii="Calibri" w:hAnsi="Calibri" w:cs="Calibri"/>
          <w:sz w:val="22"/>
          <w:szCs w:val="22"/>
        </w:rPr>
        <w:t xml:space="preserve">alla Scuola dell’Infanzia </w:t>
      </w:r>
      <w:r w:rsidR="00FA72B4" w:rsidRPr="00FA72B4">
        <w:rPr>
          <w:rFonts w:ascii="Calibri" w:hAnsi="Calibri" w:cs="Calibri"/>
          <w:sz w:val="22"/>
          <w:szCs w:val="22"/>
        </w:rPr>
        <w:t xml:space="preserve">di </w:t>
      </w:r>
      <w:r w:rsidR="00396519">
        <w:rPr>
          <w:rFonts w:ascii="Calibri" w:hAnsi="Calibri" w:cs="Calibri"/>
          <w:sz w:val="22"/>
          <w:szCs w:val="22"/>
        </w:rPr>
        <w:t>questo</w:t>
      </w:r>
      <w:r w:rsidR="00FA72B4" w:rsidRPr="00FA72B4">
        <w:rPr>
          <w:rFonts w:ascii="Calibri" w:hAnsi="Calibri" w:cs="Calibri"/>
          <w:sz w:val="22"/>
          <w:szCs w:val="22"/>
        </w:rPr>
        <w:t xml:space="preserve"> Istituto</w:t>
      </w:r>
      <w:r w:rsidR="009D752F">
        <w:rPr>
          <w:rFonts w:ascii="Calibri" w:hAnsi="Calibri" w:cs="Calibri"/>
          <w:sz w:val="22"/>
          <w:szCs w:val="22"/>
        </w:rPr>
        <w:t xml:space="preserve">, plesso Villanova- Rosa Ciotti </w:t>
      </w:r>
    </w:p>
    <w:p w14:paraId="666EE6E5" w14:textId="77777777" w:rsidR="009D752F" w:rsidRDefault="009D752F" w:rsidP="00462B70">
      <w:pPr>
        <w:spacing w:after="120"/>
        <w:jc w:val="center"/>
        <w:rPr>
          <w:rFonts w:ascii="Calibri" w:hAnsi="Calibri" w:cs="Calibri"/>
          <w:b/>
          <w:bCs/>
          <w:sz w:val="22"/>
          <w:szCs w:val="22"/>
        </w:rPr>
      </w:pPr>
    </w:p>
    <w:p w14:paraId="16280C58" w14:textId="4B82727C" w:rsidR="001C07F4" w:rsidRPr="00FA72B4" w:rsidRDefault="008100D1" w:rsidP="00462B70">
      <w:pPr>
        <w:spacing w:after="120"/>
        <w:jc w:val="center"/>
        <w:rPr>
          <w:rFonts w:ascii="Calibri" w:hAnsi="Calibri" w:cs="Calibri"/>
          <w:b/>
          <w:bCs/>
          <w:sz w:val="22"/>
          <w:szCs w:val="22"/>
        </w:rPr>
      </w:pPr>
      <w:r w:rsidRPr="00FA72B4">
        <w:rPr>
          <w:rFonts w:ascii="Calibri" w:hAnsi="Calibri" w:cs="Calibri"/>
          <w:b/>
          <w:bCs/>
          <w:sz w:val="22"/>
          <w:szCs w:val="22"/>
        </w:rPr>
        <w:t xml:space="preserve">CHIEDONO </w:t>
      </w:r>
      <w:r w:rsidRPr="00FA72B4">
        <w:rPr>
          <w:rFonts w:ascii="Calibri" w:hAnsi="Calibri" w:cs="Calibri"/>
          <w:sz w:val="22"/>
          <w:szCs w:val="22"/>
        </w:rPr>
        <w:t>DI AVVALERSI</w:t>
      </w:r>
      <w:r w:rsidR="00462B70">
        <w:rPr>
          <w:rFonts w:ascii="Calibri" w:hAnsi="Calibri" w:cs="Calibri"/>
          <w:sz w:val="22"/>
          <w:szCs w:val="22"/>
        </w:rPr>
        <w:t>,</w:t>
      </w:r>
    </w:p>
    <w:p w14:paraId="196E3721" w14:textId="09F74375" w:rsidR="001C07F4" w:rsidRPr="00FA72B4" w:rsidRDefault="00462B70" w:rsidP="002B6789">
      <w:pPr>
        <w:spacing w:after="120"/>
        <w:jc w:val="both"/>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73600" behindDoc="0" locked="0" layoutInCell="1" allowOverlap="1" wp14:anchorId="36CC9D6D" wp14:editId="57057255">
                <wp:simplePos x="0" y="0"/>
                <wp:positionH relativeFrom="column">
                  <wp:posOffset>-34290</wp:posOffset>
                </wp:positionH>
                <wp:positionV relativeFrom="paragraph">
                  <wp:posOffset>246380</wp:posOffset>
                </wp:positionV>
                <wp:extent cx="100977" cy="140245"/>
                <wp:effectExtent l="0" t="0" r="13335" b="12700"/>
                <wp:wrapNone/>
                <wp:docPr id="803529307"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602EB1A1" w14:textId="2B96CC65" w:rsidR="00462B70" w:rsidRDefault="00462B70" w:rsidP="00462B7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9D6D" id="_x0000_s1033" type="#_x0000_t202" style="position:absolute;left:0;text-align:left;margin-left:-2.7pt;margin-top:19.4pt;width:7.95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6AHOwIAAII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" fillcolor="white [3201]" strokeweight=".5pt">
                <v:textbox>
                  <w:txbxContent>
                    <w:p w14:paraId="602EB1A1" w14:textId="2B96CC65" w:rsidR="00462B70" w:rsidRDefault="00462B70" w:rsidP="00462B70">
                      <w:r>
                        <w:t xml:space="preserve">    </w:t>
                      </w:r>
                    </w:p>
                  </w:txbxContent>
                </v:textbox>
              </v:shape>
            </w:pict>
          </mc:Fallback>
        </mc:AlternateContent>
      </w:r>
      <w:r w:rsidR="001C07F4" w:rsidRPr="00FA72B4">
        <w:rPr>
          <w:rFonts w:ascii="Calibri" w:hAnsi="Calibri" w:cs="Calibri"/>
          <w:sz w:val="22"/>
          <w:szCs w:val="22"/>
        </w:rPr>
        <w:t xml:space="preserve">sulla base </w:t>
      </w:r>
      <w:r w:rsidR="002B6789" w:rsidRPr="00FA72B4">
        <w:rPr>
          <w:rFonts w:ascii="Calibri" w:hAnsi="Calibri" w:cs="Calibri"/>
          <w:sz w:val="22"/>
          <w:szCs w:val="22"/>
        </w:rPr>
        <w:t xml:space="preserve">del piano triennale </w:t>
      </w:r>
      <w:r w:rsidR="001C07F4" w:rsidRPr="00FA72B4">
        <w:rPr>
          <w:rFonts w:ascii="Calibri" w:hAnsi="Calibri" w:cs="Calibri"/>
          <w:sz w:val="22"/>
          <w:szCs w:val="22"/>
        </w:rPr>
        <w:t>dell'offerta formativa e delle risorse di organico disponibili</w:t>
      </w:r>
      <w:r w:rsidR="002B6789" w:rsidRPr="00FA72B4">
        <w:rPr>
          <w:rFonts w:ascii="Calibri" w:hAnsi="Calibri" w:cs="Calibri"/>
          <w:sz w:val="22"/>
          <w:szCs w:val="22"/>
        </w:rPr>
        <w:t>, del seguente orario:</w:t>
      </w:r>
      <w:r w:rsidR="0045776C" w:rsidRPr="00FA72B4">
        <w:rPr>
          <w:rFonts w:ascii="Calibri" w:hAnsi="Calibri" w:cs="Calibri"/>
          <w:sz w:val="22"/>
          <w:szCs w:val="22"/>
        </w:rPr>
        <w:t xml:space="preserve"> </w:t>
      </w:r>
    </w:p>
    <w:p w14:paraId="3445B871" w14:textId="471480B7" w:rsidR="0045776C" w:rsidRPr="00FA72B4" w:rsidRDefault="0045776C" w:rsidP="0045776C">
      <w:pPr>
        <w:rPr>
          <w:rFonts w:ascii="Calibri" w:hAnsi="Calibri" w:cs="Calibri"/>
          <w:sz w:val="22"/>
          <w:szCs w:val="22"/>
        </w:rPr>
      </w:pPr>
      <w:r w:rsidRPr="00FA72B4">
        <w:rPr>
          <w:rFonts w:ascii="Calibri" w:hAnsi="Calibri" w:cs="Calibri"/>
          <w:sz w:val="22"/>
          <w:szCs w:val="22"/>
        </w:rPr>
        <w:t xml:space="preserve"> </w:t>
      </w:r>
      <w:r w:rsidR="00462B70">
        <w:rPr>
          <w:rFonts w:ascii="Calibri" w:hAnsi="Calibri" w:cs="Calibri"/>
          <w:sz w:val="22"/>
          <w:szCs w:val="22"/>
        </w:rPr>
        <w:t xml:space="preserve">   </w:t>
      </w:r>
      <w:r w:rsidR="00AF5F3A">
        <w:rPr>
          <w:rFonts w:ascii="Calibri" w:hAnsi="Calibri" w:cs="Calibri"/>
          <w:sz w:val="22"/>
          <w:szCs w:val="22"/>
        </w:rPr>
        <w:t>O</w:t>
      </w:r>
      <w:r w:rsidRPr="00FA72B4">
        <w:rPr>
          <w:rFonts w:ascii="Calibri" w:hAnsi="Calibri" w:cs="Calibri"/>
          <w:sz w:val="22"/>
          <w:szCs w:val="22"/>
        </w:rPr>
        <w:t>rario ordinario delle attività educative per 40 ore settimanali</w:t>
      </w:r>
    </w:p>
    <w:p w14:paraId="08412EB9" w14:textId="7A9036E4" w:rsidR="00AF5F3A" w:rsidRDefault="009D752F" w:rsidP="0045776C">
      <w:pPr>
        <w:rPr>
          <w:rFonts w:ascii="Calibri" w:hAnsi="Calibri" w:cs="Calibri"/>
          <w:sz w:val="22"/>
          <w:szCs w:val="22"/>
        </w:rPr>
      </w:pPr>
      <w:r>
        <w:rPr>
          <w:rFonts w:ascii="Calibri" w:hAnsi="Calibri" w:cs="Calibri"/>
          <w:sz w:val="22"/>
          <w:szCs w:val="22"/>
        </w:rPr>
        <w:t xml:space="preserve">   </w:t>
      </w:r>
      <w:r w:rsidR="004670BA" w:rsidRPr="00FA72B4">
        <w:rPr>
          <w:rFonts w:ascii="Calibri" w:hAnsi="Calibri" w:cs="Calibri"/>
          <w:sz w:val="22"/>
          <w:szCs w:val="22"/>
        </w:rPr>
        <w:t xml:space="preserve"> (Da </w:t>
      </w:r>
      <w:r w:rsidR="00820522" w:rsidRPr="00FA72B4">
        <w:rPr>
          <w:rFonts w:ascii="Calibri" w:hAnsi="Calibri" w:cs="Calibri"/>
          <w:sz w:val="22"/>
          <w:szCs w:val="22"/>
        </w:rPr>
        <w:t>lunedì</w:t>
      </w:r>
      <w:r w:rsidR="004670BA" w:rsidRPr="00FA72B4">
        <w:rPr>
          <w:rFonts w:ascii="Calibri" w:hAnsi="Calibri" w:cs="Calibri"/>
          <w:sz w:val="22"/>
          <w:szCs w:val="22"/>
        </w:rPr>
        <w:t xml:space="preserve"> a </w:t>
      </w:r>
      <w:r>
        <w:rPr>
          <w:rFonts w:ascii="Calibri" w:hAnsi="Calibri" w:cs="Calibri"/>
          <w:sz w:val="22"/>
          <w:szCs w:val="22"/>
        </w:rPr>
        <w:t>venerdì</w:t>
      </w:r>
      <w:r w:rsidR="004670BA" w:rsidRPr="00FA72B4">
        <w:rPr>
          <w:rFonts w:ascii="Calibri" w:hAnsi="Calibri" w:cs="Calibri"/>
          <w:sz w:val="22"/>
          <w:szCs w:val="22"/>
        </w:rPr>
        <w:t xml:space="preserve">, dalle ore </w:t>
      </w:r>
      <w:r>
        <w:rPr>
          <w:rFonts w:ascii="Calibri" w:hAnsi="Calibri" w:cs="Calibri"/>
          <w:sz w:val="22"/>
          <w:szCs w:val="22"/>
        </w:rPr>
        <w:t>8:00</w:t>
      </w:r>
      <w:r w:rsidR="004670BA" w:rsidRPr="00FA72B4">
        <w:rPr>
          <w:rFonts w:ascii="Calibri" w:hAnsi="Calibri" w:cs="Calibri"/>
          <w:sz w:val="22"/>
          <w:szCs w:val="22"/>
        </w:rPr>
        <w:t xml:space="preserve"> ore </w:t>
      </w:r>
      <w:r>
        <w:rPr>
          <w:rFonts w:ascii="Calibri" w:hAnsi="Calibri" w:cs="Calibri"/>
          <w:sz w:val="22"/>
          <w:szCs w:val="22"/>
        </w:rPr>
        <w:t>16:00</w:t>
      </w:r>
      <w:r w:rsidR="004670BA" w:rsidRPr="00FA72B4">
        <w:rPr>
          <w:rFonts w:ascii="Calibri" w:hAnsi="Calibri" w:cs="Calibri"/>
          <w:sz w:val="22"/>
          <w:szCs w:val="22"/>
        </w:rPr>
        <w:t>)</w:t>
      </w:r>
      <w:r w:rsidR="00AF5F3A">
        <w:rPr>
          <w:rFonts w:ascii="Calibri" w:hAnsi="Calibri" w:cs="Calibri"/>
          <w:sz w:val="22"/>
          <w:szCs w:val="22"/>
        </w:rPr>
        <w:t>.</w:t>
      </w:r>
      <w:r w:rsidR="00AF5F3A">
        <w:rPr>
          <w:rFonts w:ascii="Calibri" w:hAnsi="Calibri" w:cs="Calibri"/>
          <w:b/>
          <w:bCs/>
          <w:noProof/>
          <w:sz w:val="22"/>
          <w:szCs w:val="22"/>
        </w:rPr>
        <mc:AlternateContent>
          <mc:Choice Requires="wps">
            <w:drawing>
              <wp:anchor distT="0" distB="0" distL="114300" distR="114300" simplePos="0" relativeHeight="251710464" behindDoc="0" locked="0" layoutInCell="1" allowOverlap="1" wp14:anchorId="11B3392C" wp14:editId="40595290">
                <wp:simplePos x="0" y="0"/>
                <wp:positionH relativeFrom="column">
                  <wp:posOffset>-33655</wp:posOffset>
                </wp:positionH>
                <wp:positionV relativeFrom="paragraph">
                  <wp:posOffset>41703</wp:posOffset>
                </wp:positionV>
                <wp:extent cx="100965" cy="139700"/>
                <wp:effectExtent l="0" t="0" r="13335" b="12700"/>
                <wp:wrapNone/>
                <wp:docPr id="574214497" name="Casella di testo 1"/>
                <wp:cNvGraphicFramePr/>
                <a:graphic xmlns:a="http://schemas.openxmlformats.org/drawingml/2006/main">
                  <a:graphicData uri="http://schemas.microsoft.com/office/word/2010/wordprocessingShape">
                    <wps:wsp>
                      <wps:cNvSpPr txBox="1"/>
                      <wps:spPr>
                        <a:xfrm>
                          <a:off x="0" y="0"/>
                          <a:ext cx="100965" cy="139700"/>
                        </a:xfrm>
                        <a:prstGeom prst="rect">
                          <a:avLst/>
                        </a:prstGeom>
                        <a:solidFill>
                          <a:schemeClr val="lt1"/>
                        </a:solidFill>
                        <a:ln w="6350">
                          <a:solidFill>
                            <a:prstClr val="black"/>
                          </a:solidFill>
                        </a:ln>
                      </wps:spPr>
                      <wps:txbx>
                        <w:txbxContent>
                          <w:p w14:paraId="6D38EA77" w14:textId="77777777" w:rsidR="00AF5F3A" w:rsidRDefault="00AF5F3A" w:rsidP="00AF5F3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3392C" id="_x0000_t202" coordsize="21600,21600" o:spt="202" path="m,l,21600r21600,l21600,xe">
                <v:stroke joinstyle="miter"/>
                <v:path gradientshapeok="t" o:connecttype="rect"/>
              </v:shapetype>
              <v:shape id="_x0000_s1034" type="#_x0000_t202" style="position:absolute;margin-left:-2.65pt;margin-top:3.3pt;width:7.95pt;height: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" fillcolor="white [3201]" strokeweight=".5pt">
                <v:textbox>
                  <w:txbxContent>
                    <w:p w14:paraId="6D38EA77" w14:textId="77777777" w:rsidR="00AF5F3A" w:rsidRDefault="00AF5F3A" w:rsidP="00AF5F3A">
                      <w:r>
                        <w:t xml:space="preserve">    </w:t>
                      </w:r>
                    </w:p>
                  </w:txbxContent>
                </v:textbox>
              </v:shape>
            </w:pict>
          </mc:Fallback>
        </mc:AlternateContent>
      </w:r>
    </w:p>
    <w:p w14:paraId="2BC4C252" w14:textId="2265A290" w:rsidR="0045776C" w:rsidRPr="00462B70" w:rsidRDefault="00462B70" w:rsidP="0045776C">
      <w:pPr>
        <w:jc w:val="center"/>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75648" behindDoc="0" locked="0" layoutInCell="1" allowOverlap="1" wp14:anchorId="3A011E16" wp14:editId="322900FC">
                <wp:simplePos x="0" y="0"/>
                <wp:positionH relativeFrom="column">
                  <wp:posOffset>-33647</wp:posOffset>
                </wp:positionH>
                <wp:positionV relativeFrom="paragraph">
                  <wp:posOffset>170180</wp:posOffset>
                </wp:positionV>
                <wp:extent cx="100977" cy="140245"/>
                <wp:effectExtent l="0" t="0" r="13335" b="12700"/>
                <wp:wrapNone/>
                <wp:docPr id="592109692"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681C5E55"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011E16" id="_x0000_s1034" type="#_x0000_t202" style="position:absolute;left:0;text-align:left;margin-left:-2.65pt;margin-top:13.4pt;width:7.95pt;height:11.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hVcOwIAAII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" fillcolor="white [3201]" strokeweight=".5pt">
                <v:textbox>
                  <w:txbxContent>
                    <w:p w14:paraId="681C5E55" w14:textId="77777777" w:rsidR="00462B70" w:rsidRDefault="00462B70" w:rsidP="00462B70"/>
                  </w:txbxContent>
                </v:textbox>
              </v:shape>
            </w:pict>
          </mc:Fallback>
        </mc:AlternateContent>
      </w:r>
      <w:r w:rsidR="0045776C" w:rsidRPr="00462B70">
        <w:rPr>
          <w:rFonts w:ascii="Calibri" w:hAnsi="Calibri" w:cs="Calibri"/>
          <w:b/>
          <w:bCs/>
          <w:sz w:val="22"/>
          <w:szCs w:val="22"/>
        </w:rPr>
        <w:t>oppure</w:t>
      </w:r>
    </w:p>
    <w:p w14:paraId="365F96E3" w14:textId="7A0160D7" w:rsidR="008100D1" w:rsidRPr="00FA72B4" w:rsidRDefault="00462B70" w:rsidP="0045776C">
      <w:pPr>
        <w:rPr>
          <w:rFonts w:ascii="Calibri" w:hAnsi="Calibri" w:cs="Calibri"/>
          <w:sz w:val="22"/>
          <w:szCs w:val="22"/>
        </w:rPr>
      </w:pPr>
      <w:r>
        <w:rPr>
          <w:rFonts w:ascii="Calibri" w:hAnsi="Calibri" w:cs="Calibri"/>
          <w:b/>
          <w:bCs/>
          <w:sz w:val="22"/>
          <w:szCs w:val="22"/>
        </w:rPr>
        <w:t xml:space="preserve">    </w:t>
      </w:r>
      <w:r w:rsidR="0045776C" w:rsidRPr="00FA72B4">
        <w:rPr>
          <w:rFonts w:ascii="Calibri" w:hAnsi="Calibri" w:cs="Calibri"/>
          <w:sz w:val="22"/>
          <w:szCs w:val="22"/>
        </w:rPr>
        <w:t>orario ridotto delle attività educative con svolgimento nella fascia del mattino per 25 ore settimanali</w:t>
      </w:r>
    </w:p>
    <w:p w14:paraId="3E9ED121" w14:textId="06B9CD37" w:rsidR="00F04259" w:rsidRPr="00F04259" w:rsidRDefault="008100D1" w:rsidP="00F04259">
      <w:pPr>
        <w:spacing w:after="120"/>
        <w:rPr>
          <w:rFonts w:ascii="Calibri" w:hAnsi="Calibri" w:cs="Calibri"/>
          <w:sz w:val="22"/>
          <w:szCs w:val="22"/>
        </w:rPr>
      </w:pPr>
      <w:r w:rsidRPr="00FA72B4">
        <w:rPr>
          <w:rFonts w:ascii="Calibri" w:hAnsi="Calibri" w:cs="Calibri"/>
          <w:sz w:val="22"/>
          <w:szCs w:val="22"/>
        </w:rPr>
        <w:t xml:space="preserve">(Da </w:t>
      </w:r>
      <w:r w:rsidR="00820522" w:rsidRPr="00FA72B4">
        <w:rPr>
          <w:rFonts w:ascii="Calibri" w:hAnsi="Calibri" w:cs="Calibri"/>
          <w:sz w:val="22"/>
          <w:szCs w:val="22"/>
        </w:rPr>
        <w:t>lunedì</w:t>
      </w:r>
      <w:r w:rsidRPr="00FA72B4">
        <w:rPr>
          <w:rFonts w:ascii="Calibri" w:hAnsi="Calibri" w:cs="Calibri"/>
          <w:sz w:val="22"/>
          <w:szCs w:val="22"/>
        </w:rPr>
        <w:t xml:space="preserve"> a </w:t>
      </w:r>
      <w:r w:rsidR="00820522" w:rsidRPr="00FA72B4">
        <w:rPr>
          <w:rFonts w:ascii="Calibri" w:hAnsi="Calibri" w:cs="Calibri"/>
          <w:sz w:val="22"/>
          <w:szCs w:val="22"/>
        </w:rPr>
        <w:t>v</w:t>
      </w:r>
      <w:r w:rsidRPr="00FA72B4">
        <w:rPr>
          <w:rFonts w:ascii="Calibri" w:hAnsi="Calibri" w:cs="Calibri"/>
          <w:sz w:val="22"/>
          <w:szCs w:val="22"/>
        </w:rPr>
        <w:t>enerdì, dalle ore 8:30 alle ore 13:30)</w:t>
      </w:r>
      <w:r w:rsidR="00AF5F3A">
        <w:rPr>
          <w:rFonts w:ascii="Calibri" w:hAnsi="Calibri" w:cs="Calibri"/>
          <w:sz w:val="22"/>
          <w:szCs w:val="22"/>
        </w:rPr>
        <w:t>.</w:t>
      </w:r>
    </w:p>
    <w:p w14:paraId="680FE57E" w14:textId="400F8926" w:rsidR="001C07F4" w:rsidRPr="00FA72B4" w:rsidRDefault="008100D1" w:rsidP="00AF5F3A">
      <w:pPr>
        <w:spacing w:after="120"/>
        <w:jc w:val="center"/>
        <w:rPr>
          <w:rFonts w:ascii="Calibri" w:hAnsi="Calibri" w:cs="Calibri"/>
          <w:sz w:val="22"/>
          <w:szCs w:val="22"/>
        </w:rPr>
      </w:pPr>
      <w:r w:rsidRPr="00FA72B4">
        <w:rPr>
          <w:rFonts w:ascii="Calibri" w:hAnsi="Calibri" w:cs="Calibri"/>
          <w:b/>
          <w:bCs/>
          <w:sz w:val="22"/>
          <w:szCs w:val="22"/>
        </w:rPr>
        <w:t xml:space="preserve">CHIEDONO </w:t>
      </w:r>
      <w:r w:rsidRPr="00FA72B4">
        <w:rPr>
          <w:rFonts w:ascii="Calibri" w:hAnsi="Calibri" w:cs="Calibri"/>
          <w:sz w:val="22"/>
          <w:szCs w:val="22"/>
        </w:rPr>
        <w:t>ALTRESÌ DI AVVALERSI</w:t>
      </w:r>
      <w:r w:rsidR="00462B70">
        <w:rPr>
          <w:rFonts w:ascii="Calibri" w:hAnsi="Calibri" w:cs="Calibri"/>
          <w:sz w:val="22"/>
          <w:szCs w:val="22"/>
        </w:rPr>
        <w:t>:</w:t>
      </w:r>
    </w:p>
    <w:p w14:paraId="44E40EEE" w14:textId="2F0D4D33" w:rsidR="001C07F4" w:rsidRPr="00FA72B4" w:rsidRDefault="00AF5F3A" w:rsidP="001A4AC0">
      <w:pPr>
        <w:spacing w:after="120"/>
        <w:jc w:val="both"/>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77696" behindDoc="0" locked="0" layoutInCell="1" allowOverlap="1" wp14:anchorId="139F044F" wp14:editId="6BB5336F">
                <wp:simplePos x="0" y="0"/>
                <wp:positionH relativeFrom="column">
                  <wp:posOffset>-3175</wp:posOffset>
                </wp:positionH>
                <wp:positionV relativeFrom="paragraph">
                  <wp:posOffset>3919</wp:posOffset>
                </wp:positionV>
                <wp:extent cx="100977" cy="140245"/>
                <wp:effectExtent l="0" t="0" r="13335" b="12700"/>
                <wp:wrapNone/>
                <wp:docPr id="2038116388"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4F7FE69B"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9F044F" id="_x0000_s1036" type="#_x0000_t202" style="position:absolute;left:0;text-align:left;margin-left:-.25pt;margin-top:.3pt;width:7.95pt;height:11.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Rkx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" fillcolor="white [3201]" strokeweight=".5pt">
                <v:textbox>
                  <w:txbxContent>
                    <w:p w14:paraId="4F7FE69B" w14:textId="77777777" w:rsidR="00462B70" w:rsidRDefault="00462B70" w:rsidP="00462B70"/>
                  </w:txbxContent>
                </v:textbox>
              </v:shape>
            </w:pict>
          </mc:Fallback>
        </mc:AlternateContent>
      </w:r>
      <w:r w:rsidR="00462B70">
        <w:rPr>
          <w:rFonts w:ascii="Calibri" w:eastAsia="Arial" w:hAnsi="Calibri" w:cs="Calibri"/>
          <w:sz w:val="22"/>
          <w:szCs w:val="22"/>
        </w:rPr>
        <w:t xml:space="preserve">     </w:t>
      </w:r>
      <w:r w:rsidR="001C07F4" w:rsidRPr="00FA72B4">
        <w:rPr>
          <w:rFonts w:ascii="Calibri" w:hAnsi="Calibri" w:cs="Calibri"/>
          <w:sz w:val="22"/>
          <w:szCs w:val="22"/>
        </w:rPr>
        <w:t>dell’anticipo (</w:t>
      </w:r>
      <w:r w:rsidR="001C07F4" w:rsidRPr="00FA72B4">
        <w:rPr>
          <w:rFonts w:ascii="Calibri" w:hAnsi="Calibri" w:cs="Calibri"/>
          <w:b/>
          <w:sz w:val="22"/>
          <w:szCs w:val="22"/>
        </w:rPr>
        <w:t xml:space="preserve">per i nati entro il 30 aprile </w:t>
      </w:r>
      <w:r w:rsidR="00AC0D68" w:rsidRPr="00FA72B4">
        <w:rPr>
          <w:rFonts w:ascii="Calibri" w:hAnsi="Calibri" w:cs="Calibri"/>
          <w:b/>
          <w:sz w:val="22"/>
          <w:szCs w:val="22"/>
        </w:rPr>
        <w:t>20</w:t>
      </w:r>
      <w:r w:rsidR="00BB6AB0" w:rsidRPr="00FA72B4">
        <w:rPr>
          <w:rFonts w:ascii="Calibri" w:hAnsi="Calibri" w:cs="Calibri"/>
          <w:b/>
          <w:sz w:val="22"/>
          <w:szCs w:val="22"/>
        </w:rPr>
        <w:t>2</w:t>
      </w:r>
      <w:r w:rsidR="00462B70">
        <w:rPr>
          <w:rFonts w:ascii="Calibri" w:hAnsi="Calibri" w:cs="Calibri"/>
          <w:b/>
          <w:sz w:val="22"/>
          <w:szCs w:val="22"/>
        </w:rPr>
        <w:t>3</w:t>
      </w:r>
      <w:r w:rsidR="00B91B4D" w:rsidRPr="00FA72B4">
        <w:rPr>
          <w:rFonts w:ascii="Calibri" w:hAnsi="Calibri" w:cs="Calibri"/>
          <w:b/>
          <w:sz w:val="22"/>
          <w:szCs w:val="22"/>
        </w:rPr>
        <w:t xml:space="preserve">) </w:t>
      </w:r>
      <w:r w:rsidR="001C07F4" w:rsidRPr="00FA72B4">
        <w:rPr>
          <w:rFonts w:ascii="Calibri" w:hAnsi="Calibri" w:cs="Calibri"/>
          <w:sz w:val="22"/>
          <w:szCs w:val="22"/>
        </w:rPr>
        <w:t xml:space="preserve">subordinatamente alla disponibilità di posti e alla precedenza dei nati che </w:t>
      </w:r>
      <w:r w:rsidR="001C07F4" w:rsidRPr="00FA72B4">
        <w:rPr>
          <w:rFonts w:ascii="Calibri" w:hAnsi="Calibri" w:cs="Calibri"/>
          <w:b/>
          <w:sz w:val="22"/>
          <w:szCs w:val="22"/>
        </w:rPr>
        <w:t>compiono i tr</w:t>
      </w:r>
      <w:r w:rsidR="00AC0D68" w:rsidRPr="00FA72B4">
        <w:rPr>
          <w:rFonts w:ascii="Calibri" w:hAnsi="Calibri" w:cs="Calibri"/>
          <w:b/>
          <w:sz w:val="22"/>
          <w:szCs w:val="22"/>
        </w:rPr>
        <w:t>e anni entro il 31 dicembre 202</w:t>
      </w:r>
      <w:r w:rsidR="00462B70">
        <w:rPr>
          <w:rFonts w:ascii="Calibri" w:hAnsi="Calibri" w:cs="Calibri"/>
          <w:b/>
          <w:sz w:val="22"/>
          <w:szCs w:val="22"/>
        </w:rPr>
        <w:t>5</w:t>
      </w:r>
      <w:r w:rsidR="001C07F4" w:rsidRPr="00FA72B4">
        <w:rPr>
          <w:rFonts w:ascii="Calibri" w:hAnsi="Calibri" w:cs="Calibri"/>
          <w:sz w:val="22"/>
          <w:szCs w:val="22"/>
        </w:rPr>
        <w:t>.</w:t>
      </w:r>
    </w:p>
    <w:p w14:paraId="7C1D9979" w14:textId="77777777" w:rsidR="001C07F4" w:rsidRPr="00FA72B4" w:rsidRDefault="001C07F4" w:rsidP="00820522">
      <w:pPr>
        <w:spacing w:after="120"/>
        <w:jc w:val="both"/>
        <w:rPr>
          <w:rFonts w:ascii="Calibri" w:hAnsi="Calibri" w:cs="Calibri"/>
          <w:b/>
          <w:bCs/>
          <w:sz w:val="22"/>
          <w:szCs w:val="22"/>
        </w:rPr>
      </w:pPr>
      <w:r w:rsidRPr="00FA72B4">
        <w:rPr>
          <w:rFonts w:ascii="Calibri" w:hAnsi="Calibri" w:cs="Calibri"/>
          <w:sz w:val="22"/>
          <w:szCs w:val="22"/>
        </w:rPr>
        <w:t>In base alle norme sullo snellimento dell’attività amministrativa, consapevol</w:t>
      </w:r>
      <w:r w:rsidR="00932311" w:rsidRPr="00FA72B4">
        <w:rPr>
          <w:rFonts w:ascii="Calibri" w:hAnsi="Calibri" w:cs="Calibri"/>
          <w:sz w:val="22"/>
          <w:szCs w:val="22"/>
        </w:rPr>
        <w:t>i</w:t>
      </w:r>
      <w:r w:rsidRPr="00FA72B4">
        <w:rPr>
          <w:rFonts w:ascii="Calibri" w:hAnsi="Calibri" w:cs="Calibri"/>
          <w:sz w:val="22"/>
          <w:szCs w:val="22"/>
        </w:rPr>
        <w:t xml:space="preserve"> delle responsabilità cui va</w:t>
      </w:r>
      <w:r w:rsidR="00932311" w:rsidRPr="00FA72B4">
        <w:rPr>
          <w:rFonts w:ascii="Calibri" w:hAnsi="Calibri" w:cs="Calibri"/>
          <w:sz w:val="22"/>
          <w:szCs w:val="22"/>
        </w:rPr>
        <w:t xml:space="preserve">nno </w:t>
      </w:r>
      <w:r w:rsidRPr="00FA72B4">
        <w:rPr>
          <w:rFonts w:ascii="Calibri" w:hAnsi="Calibri" w:cs="Calibri"/>
          <w:sz w:val="22"/>
          <w:szCs w:val="22"/>
        </w:rPr>
        <w:t>incontro in caso di dichiarazione non corrispondente al vero,</w:t>
      </w:r>
    </w:p>
    <w:p w14:paraId="1695AF12" w14:textId="77777777" w:rsidR="001C07F4" w:rsidRPr="00FA72B4" w:rsidRDefault="00F971AB" w:rsidP="00C53604">
      <w:pPr>
        <w:spacing w:after="120"/>
        <w:jc w:val="center"/>
        <w:rPr>
          <w:rFonts w:ascii="Calibri" w:hAnsi="Calibri" w:cs="Calibri"/>
          <w:sz w:val="22"/>
          <w:szCs w:val="22"/>
        </w:rPr>
      </w:pPr>
      <w:r w:rsidRPr="00FA72B4">
        <w:rPr>
          <w:rFonts w:ascii="Calibri" w:hAnsi="Calibri" w:cs="Calibri"/>
          <w:b/>
          <w:bCs/>
          <w:sz w:val="22"/>
          <w:szCs w:val="22"/>
        </w:rPr>
        <w:t xml:space="preserve">DICHIARANO </w:t>
      </w:r>
      <w:r w:rsidRPr="00FA72B4">
        <w:rPr>
          <w:rFonts w:ascii="Calibri" w:hAnsi="Calibri" w:cs="Calibri"/>
          <w:b/>
          <w:sz w:val="22"/>
          <w:szCs w:val="22"/>
        </w:rPr>
        <w:t>CHE</w:t>
      </w:r>
    </w:p>
    <w:p w14:paraId="087FD4BF" w14:textId="15A7310D" w:rsidR="001C07F4" w:rsidRPr="001A6122" w:rsidRDefault="001C07F4" w:rsidP="001A6122">
      <w:pPr>
        <w:pStyle w:val="Paragrafoelenco"/>
        <w:numPr>
          <w:ilvl w:val="0"/>
          <w:numId w:val="11"/>
        </w:numPr>
        <w:rPr>
          <w:rFonts w:ascii="Calibri" w:hAnsi="Calibri" w:cs="Calibri"/>
          <w:sz w:val="22"/>
          <w:szCs w:val="22"/>
        </w:rPr>
      </w:pPr>
      <w:r w:rsidRPr="00462B70">
        <w:rPr>
          <w:rFonts w:ascii="Calibri" w:hAnsi="Calibri" w:cs="Calibri"/>
          <w:sz w:val="22"/>
          <w:szCs w:val="22"/>
        </w:rPr>
        <w:t xml:space="preserve">_l_ bambin_ </w:t>
      </w:r>
      <w:r w:rsidR="001A6122">
        <w:rPr>
          <w:rFonts w:ascii="Calibri" w:hAnsi="Calibri" w:cs="Calibri"/>
          <w:sz w:val="22"/>
          <w:szCs w:val="22"/>
        </w:rPr>
        <w:t xml:space="preserve">         </w:t>
      </w:r>
      <w:r w:rsidR="00462B70" w:rsidRPr="00462B70">
        <w:rPr>
          <w:rFonts w:ascii="Calibri" w:hAnsi="Calibri" w:cs="Calibri"/>
          <w:sz w:val="22"/>
          <w:szCs w:val="22"/>
        </w:rPr>
        <w:t>____________________________________________________________</w:t>
      </w:r>
      <w:r w:rsidR="001A6122">
        <w:rPr>
          <w:rFonts w:ascii="Calibri" w:hAnsi="Calibri" w:cs="Calibri"/>
          <w:sz w:val="22"/>
          <w:szCs w:val="22"/>
        </w:rPr>
        <w:t>_____</w:t>
      </w:r>
      <w:r w:rsidR="00462B70" w:rsidRPr="00462B70">
        <w:rPr>
          <w:rFonts w:ascii="Calibri" w:hAnsi="Calibri" w:cs="Calibri"/>
          <w:sz w:val="22"/>
          <w:szCs w:val="22"/>
        </w:rPr>
        <w:tab/>
      </w:r>
      <w:r w:rsidR="00462B70" w:rsidRPr="00462B70">
        <w:rPr>
          <w:rFonts w:ascii="Calibri" w:hAnsi="Calibri" w:cs="Calibri"/>
          <w:sz w:val="22"/>
          <w:szCs w:val="22"/>
        </w:rPr>
        <w:tab/>
      </w:r>
      <w:r w:rsidR="00462B70" w:rsidRPr="00462B70">
        <w:rPr>
          <w:rFonts w:ascii="Calibri" w:hAnsi="Calibri" w:cs="Calibri"/>
          <w:sz w:val="22"/>
          <w:szCs w:val="22"/>
        </w:rPr>
        <w:tab/>
      </w:r>
      <w:r w:rsidR="00462B70" w:rsidRPr="00462B70">
        <w:rPr>
          <w:rFonts w:ascii="Calibri" w:hAnsi="Calibri" w:cs="Calibri"/>
          <w:sz w:val="22"/>
          <w:szCs w:val="22"/>
        </w:rPr>
        <w:tab/>
      </w:r>
      <w:r w:rsidR="00462B70" w:rsidRPr="00462B70">
        <w:rPr>
          <w:rFonts w:ascii="Calibri" w:hAnsi="Calibri" w:cs="Calibri"/>
          <w:sz w:val="22"/>
          <w:szCs w:val="22"/>
        </w:rPr>
        <w:tab/>
      </w:r>
      <w:r w:rsidR="00462B70" w:rsidRPr="00462B70">
        <w:rPr>
          <w:rFonts w:ascii="Calibri" w:hAnsi="Calibri" w:cs="Calibri"/>
          <w:sz w:val="22"/>
          <w:szCs w:val="22"/>
        </w:rPr>
        <w:tab/>
        <w:t xml:space="preserve"> </w:t>
      </w:r>
      <w:proofErr w:type="gramStart"/>
      <w:r w:rsidR="00462B70" w:rsidRPr="00462B70">
        <w:rPr>
          <w:rFonts w:ascii="Calibri" w:hAnsi="Calibri" w:cs="Calibri"/>
          <w:sz w:val="22"/>
          <w:szCs w:val="22"/>
        </w:rPr>
        <w:t xml:space="preserve">   (</w:t>
      </w:r>
      <w:proofErr w:type="gramEnd"/>
      <w:r w:rsidR="00462B70" w:rsidRPr="00462B70">
        <w:rPr>
          <w:rFonts w:ascii="Calibri" w:hAnsi="Calibri" w:cs="Calibri"/>
          <w:sz w:val="22"/>
          <w:szCs w:val="22"/>
        </w:rPr>
        <w:t xml:space="preserve">cognome e nome) </w:t>
      </w:r>
      <w:r w:rsidR="00462B70">
        <w:rPr>
          <w:rFonts w:ascii="Calibri" w:hAnsi="Calibri" w:cs="Calibri"/>
          <w:sz w:val="22"/>
          <w:szCs w:val="22"/>
        </w:rPr>
        <w:t xml:space="preserve">        </w:t>
      </w:r>
      <w:r w:rsidRPr="001A6122">
        <w:rPr>
          <w:rFonts w:ascii="Calibri" w:eastAsia="Arial" w:hAnsi="Calibri" w:cs="Calibri"/>
          <w:sz w:val="22"/>
          <w:szCs w:val="22"/>
        </w:rPr>
        <w:t xml:space="preserve">   </w:t>
      </w:r>
      <w:r w:rsidRPr="001A6122">
        <w:rPr>
          <w:rFonts w:ascii="Calibri" w:hAnsi="Calibri" w:cs="Calibri"/>
          <w:sz w:val="22"/>
          <w:szCs w:val="22"/>
        </w:rPr>
        <w:tab/>
      </w:r>
      <w:r w:rsidRPr="001A6122">
        <w:rPr>
          <w:rFonts w:ascii="Calibri" w:hAnsi="Calibri" w:cs="Calibri"/>
          <w:sz w:val="22"/>
          <w:szCs w:val="22"/>
        </w:rPr>
        <w:tab/>
      </w:r>
      <w:r w:rsidR="001A4AC0" w:rsidRPr="001A6122">
        <w:rPr>
          <w:rFonts w:ascii="Calibri" w:hAnsi="Calibri" w:cs="Calibri"/>
          <w:sz w:val="22"/>
          <w:szCs w:val="22"/>
        </w:rPr>
        <w:tab/>
      </w:r>
    </w:p>
    <w:p w14:paraId="2B116B65" w14:textId="77777777" w:rsidR="001C07F4" w:rsidRPr="00FA72B4" w:rsidRDefault="001C07F4">
      <w:pPr>
        <w:rPr>
          <w:rFonts w:ascii="Calibri" w:hAnsi="Calibri" w:cs="Calibri"/>
          <w:sz w:val="22"/>
          <w:szCs w:val="22"/>
        </w:rPr>
      </w:pPr>
    </w:p>
    <w:p w14:paraId="5651CA85" w14:textId="1DB05CDF" w:rsidR="001C07F4" w:rsidRPr="00FC54A4" w:rsidRDefault="001C07F4" w:rsidP="00FC54A4">
      <w:pPr>
        <w:pStyle w:val="Paragrafoelenco"/>
        <w:numPr>
          <w:ilvl w:val="0"/>
          <w:numId w:val="11"/>
        </w:numPr>
        <w:rPr>
          <w:rFonts w:ascii="Calibri" w:hAnsi="Calibri" w:cs="Calibri"/>
          <w:sz w:val="22"/>
          <w:szCs w:val="22"/>
        </w:rPr>
      </w:pPr>
      <w:r w:rsidRPr="00FC54A4">
        <w:rPr>
          <w:rFonts w:ascii="Calibri" w:hAnsi="Calibri" w:cs="Calibri"/>
          <w:sz w:val="22"/>
          <w:szCs w:val="22"/>
        </w:rPr>
        <w:t xml:space="preserve">è </w:t>
      </w:r>
      <w:proofErr w:type="spellStart"/>
      <w:r w:rsidRPr="00FC54A4">
        <w:rPr>
          <w:rFonts w:ascii="Calibri" w:hAnsi="Calibri" w:cs="Calibri"/>
          <w:sz w:val="22"/>
          <w:szCs w:val="22"/>
        </w:rPr>
        <w:t>nat</w:t>
      </w:r>
      <w:proofErr w:type="spellEnd"/>
      <w:r w:rsidRPr="00FC54A4">
        <w:rPr>
          <w:rFonts w:ascii="Calibri" w:hAnsi="Calibri" w:cs="Calibri"/>
          <w:sz w:val="22"/>
          <w:szCs w:val="22"/>
        </w:rPr>
        <w:t xml:space="preserve">_ a </w:t>
      </w:r>
      <w:r w:rsidR="00FC54A4" w:rsidRPr="00FC54A4">
        <w:rPr>
          <w:rFonts w:ascii="Calibri" w:hAnsi="Calibri" w:cs="Calibri"/>
          <w:sz w:val="22"/>
          <w:szCs w:val="22"/>
        </w:rPr>
        <w:t>___</w:t>
      </w:r>
      <w:r w:rsidRPr="00FC54A4">
        <w:rPr>
          <w:rFonts w:ascii="Calibri" w:hAnsi="Calibri" w:cs="Calibri"/>
          <w:sz w:val="22"/>
          <w:szCs w:val="22"/>
        </w:rPr>
        <w:t>________________________________________________________ il_</w:t>
      </w:r>
      <w:r w:rsidR="001A4AC0" w:rsidRPr="00FC54A4">
        <w:rPr>
          <w:rFonts w:ascii="Calibri" w:hAnsi="Calibri" w:cs="Calibri"/>
          <w:sz w:val="22"/>
          <w:szCs w:val="22"/>
        </w:rPr>
        <w:t>_</w:t>
      </w:r>
      <w:r w:rsidRPr="00FC54A4">
        <w:rPr>
          <w:rFonts w:ascii="Calibri" w:hAnsi="Calibri" w:cs="Calibri"/>
          <w:sz w:val="22"/>
          <w:szCs w:val="22"/>
        </w:rPr>
        <w:t>_ / _</w:t>
      </w:r>
      <w:r w:rsidR="001A4AC0" w:rsidRPr="00FC54A4">
        <w:rPr>
          <w:rFonts w:ascii="Calibri" w:hAnsi="Calibri" w:cs="Calibri"/>
          <w:sz w:val="22"/>
          <w:szCs w:val="22"/>
        </w:rPr>
        <w:t>_</w:t>
      </w:r>
      <w:r w:rsidRPr="00FC54A4">
        <w:rPr>
          <w:rFonts w:ascii="Calibri" w:hAnsi="Calibri" w:cs="Calibri"/>
          <w:sz w:val="22"/>
          <w:szCs w:val="22"/>
        </w:rPr>
        <w:t>_ / _</w:t>
      </w:r>
      <w:r w:rsidR="00462B70" w:rsidRPr="00FC54A4">
        <w:rPr>
          <w:rFonts w:ascii="Calibri" w:hAnsi="Calibri" w:cs="Calibri"/>
          <w:sz w:val="22"/>
          <w:szCs w:val="22"/>
        </w:rPr>
        <w:t>_</w:t>
      </w:r>
      <w:r w:rsidR="00FC54A4" w:rsidRPr="00FC54A4">
        <w:rPr>
          <w:rFonts w:ascii="Calibri" w:hAnsi="Calibri" w:cs="Calibri"/>
          <w:sz w:val="22"/>
          <w:szCs w:val="22"/>
        </w:rPr>
        <w:t>_</w:t>
      </w:r>
    </w:p>
    <w:p w14:paraId="1AD33F70" w14:textId="349BB5B8" w:rsidR="001C07F4" w:rsidRPr="00FA72B4" w:rsidRDefault="001C07F4">
      <w:pPr>
        <w:rPr>
          <w:rFonts w:ascii="Calibri" w:hAnsi="Calibri" w:cs="Calibri"/>
          <w:sz w:val="22"/>
          <w:szCs w:val="22"/>
        </w:rPr>
      </w:pPr>
    </w:p>
    <w:p w14:paraId="35356D7A" w14:textId="02E5109A" w:rsidR="001C07F4" w:rsidRPr="00FC54A4" w:rsidRDefault="00FC54A4" w:rsidP="00FC54A4">
      <w:pPr>
        <w:pStyle w:val="Paragrafoelenco"/>
        <w:numPr>
          <w:ilvl w:val="0"/>
          <w:numId w:val="11"/>
        </w:numPr>
        <w:rPr>
          <w:rFonts w:ascii="Calibri" w:hAnsi="Calibri" w:cs="Calibri"/>
          <w:sz w:val="22"/>
          <w:szCs w:val="22"/>
        </w:rPr>
      </w:pPr>
      <w:r>
        <w:rPr>
          <w:b/>
          <w:bCs/>
          <w:noProof/>
        </w:rPr>
        <mc:AlternateContent>
          <mc:Choice Requires="wps">
            <w:drawing>
              <wp:anchor distT="0" distB="0" distL="114300" distR="114300" simplePos="0" relativeHeight="251681792" behindDoc="0" locked="0" layoutInCell="1" allowOverlap="1" wp14:anchorId="5C2E0816" wp14:editId="1BBD2E0F">
                <wp:simplePos x="0" y="0"/>
                <wp:positionH relativeFrom="column">
                  <wp:posOffset>1822917</wp:posOffset>
                </wp:positionH>
                <wp:positionV relativeFrom="paragraph">
                  <wp:posOffset>50165</wp:posOffset>
                </wp:positionV>
                <wp:extent cx="100977" cy="140245"/>
                <wp:effectExtent l="0" t="0" r="12700" b="12700"/>
                <wp:wrapNone/>
                <wp:docPr id="236097861"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6620450F"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2E0816" id="_x0000_s1036" type="#_x0000_t202" style="position:absolute;left:0;text-align:left;margin-left:143.55pt;margin-top:3.95pt;width:7.95pt;height:11.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Rkx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" fillcolor="white [3201]" strokeweight=".5pt">
                <v:textbox>
                  <w:txbxContent>
                    <w:p w14:paraId="6620450F" w14:textId="77777777" w:rsidR="00462B70" w:rsidRDefault="00462B70" w:rsidP="00462B70"/>
                  </w:txbxContent>
                </v:textbox>
              </v:shape>
            </w:pict>
          </mc:Fallback>
        </mc:AlternateContent>
      </w:r>
      <w:r>
        <w:rPr>
          <w:b/>
          <w:bCs/>
          <w:noProof/>
        </w:rPr>
        <mc:AlternateContent>
          <mc:Choice Requires="wps">
            <w:drawing>
              <wp:anchor distT="0" distB="0" distL="114300" distR="114300" simplePos="0" relativeHeight="251679744" behindDoc="0" locked="0" layoutInCell="1" allowOverlap="1" wp14:anchorId="626D3E04" wp14:editId="4AEA2708">
                <wp:simplePos x="0" y="0"/>
                <wp:positionH relativeFrom="column">
                  <wp:posOffset>1155010</wp:posOffset>
                </wp:positionH>
                <wp:positionV relativeFrom="paragraph">
                  <wp:posOffset>50165</wp:posOffset>
                </wp:positionV>
                <wp:extent cx="100977" cy="140245"/>
                <wp:effectExtent l="0" t="0" r="13335" b="12700"/>
                <wp:wrapNone/>
                <wp:docPr id="594199202"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6554D64D"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6D3E04" id="_x0000_s1037" type="#_x0000_t202" style="position:absolute;left:0;text-align:left;margin-left:90.95pt;margin-top:3.95pt;width:7.95pt;height:11.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1bkOg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" fillcolor="white [3201]" strokeweight=".5pt">
                <v:textbox>
                  <w:txbxContent>
                    <w:p w14:paraId="6554D64D" w14:textId="77777777" w:rsidR="00462B70" w:rsidRDefault="00462B70" w:rsidP="00462B70"/>
                  </w:txbxContent>
                </v:textbox>
              </v:shape>
            </w:pict>
          </mc:Fallback>
        </mc:AlternateContent>
      </w:r>
      <w:r w:rsidR="001C07F4" w:rsidRPr="00FC54A4">
        <w:rPr>
          <w:rFonts w:ascii="Calibri" w:hAnsi="Calibri" w:cs="Calibri"/>
          <w:sz w:val="22"/>
          <w:szCs w:val="22"/>
        </w:rPr>
        <w:t xml:space="preserve">è cittadino </w:t>
      </w:r>
      <w:r w:rsidR="00462B70" w:rsidRPr="00FC54A4">
        <w:rPr>
          <w:rFonts w:ascii="Calibri" w:hAnsi="Calibri" w:cs="Calibri"/>
          <w:sz w:val="22"/>
          <w:szCs w:val="22"/>
        </w:rPr>
        <w:t xml:space="preserve">      </w:t>
      </w:r>
      <w:r w:rsidR="001C07F4" w:rsidRPr="00FC54A4">
        <w:rPr>
          <w:rFonts w:ascii="Calibri" w:hAnsi="Calibri" w:cs="Calibri"/>
          <w:sz w:val="22"/>
          <w:szCs w:val="22"/>
        </w:rPr>
        <w:t>italiano</w:t>
      </w:r>
      <w:r w:rsidR="00462B70" w:rsidRPr="00FC54A4">
        <w:rPr>
          <w:rFonts w:ascii="Calibri" w:hAnsi="Calibri" w:cs="Calibri"/>
          <w:sz w:val="22"/>
          <w:szCs w:val="22"/>
        </w:rPr>
        <w:t xml:space="preserve">  </w:t>
      </w:r>
      <w:r w:rsidR="001C07F4" w:rsidRPr="00FC54A4">
        <w:rPr>
          <w:rFonts w:ascii="Calibri" w:hAnsi="Calibri" w:cs="Calibri"/>
          <w:sz w:val="22"/>
          <w:szCs w:val="22"/>
        </w:rPr>
        <w:t xml:space="preserve"> </w:t>
      </w:r>
      <w:r w:rsidR="00462B70" w:rsidRPr="00FC54A4">
        <w:rPr>
          <w:rFonts w:ascii="Calibri" w:hAnsi="Calibri" w:cs="Calibri"/>
          <w:sz w:val="22"/>
          <w:szCs w:val="22"/>
        </w:rPr>
        <w:t xml:space="preserve">     </w:t>
      </w:r>
      <w:r w:rsidR="001C07F4" w:rsidRPr="00FC54A4">
        <w:rPr>
          <w:rFonts w:ascii="Calibri" w:hAnsi="Calibri" w:cs="Calibri"/>
          <w:sz w:val="22"/>
          <w:szCs w:val="22"/>
        </w:rPr>
        <w:t xml:space="preserve">altro (indicare </w:t>
      </w:r>
      <w:r w:rsidR="00C70D8A" w:rsidRPr="00FC54A4">
        <w:rPr>
          <w:rFonts w:ascii="Calibri" w:hAnsi="Calibri" w:cs="Calibri"/>
          <w:sz w:val="22"/>
          <w:szCs w:val="22"/>
        </w:rPr>
        <w:t>nazionalità) _</w:t>
      </w:r>
      <w:r w:rsidR="001C07F4" w:rsidRPr="00FC54A4">
        <w:rPr>
          <w:rFonts w:ascii="Calibri" w:hAnsi="Calibri" w:cs="Calibri"/>
          <w:sz w:val="22"/>
          <w:szCs w:val="22"/>
        </w:rPr>
        <w:t>____________________________________</w:t>
      </w:r>
    </w:p>
    <w:p w14:paraId="5DB5A73A" w14:textId="77777777" w:rsidR="001C07F4" w:rsidRPr="00FA72B4" w:rsidRDefault="001C07F4">
      <w:pPr>
        <w:rPr>
          <w:rFonts w:ascii="Calibri" w:hAnsi="Calibri" w:cs="Calibri"/>
          <w:sz w:val="22"/>
          <w:szCs w:val="22"/>
        </w:rPr>
      </w:pPr>
    </w:p>
    <w:p w14:paraId="1CDD47F8" w14:textId="17AC2ECB" w:rsidR="001C07F4" w:rsidRPr="00FC54A4" w:rsidRDefault="001C07F4" w:rsidP="00FC54A4">
      <w:pPr>
        <w:pStyle w:val="Paragrafoelenco"/>
        <w:numPr>
          <w:ilvl w:val="0"/>
          <w:numId w:val="12"/>
        </w:numPr>
        <w:rPr>
          <w:rFonts w:ascii="Calibri" w:hAnsi="Calibri" w:cs="Calibri"/>
          <w:sz w:val="22"/>
          <w:szCs w:val="22"/>
        </w:rPr>
      </w:pPr>
      <w:r w:rsidRPr="00FC54A4">
        <w:rPr>
          <w:rFonts w:ascii="Calibri" w:hAnsi="Calibri" w:cs="Calibri"/>
          <w:sz w:val="22"/>
          <w:szCs w:val="22"/>
        </w:rPr>
        <w:t xml:space="preserve">è </w:t>
      </w:r>
      <w:r w:rsidR="001A4AC0" w:rsidRPr="00FC54A4">
        <w:rPr>
          <w:rFonts w:ascii="Calibri" w:hAnsi="Calibri" w:cs="Calibri"/>
          <w:sz w:val="22"/>
          <w:szCs w:val="22"/>
        </w:rPr>
        <w:t>residente</w:t>
      </w:r>
      <w:r w:rsidRPr="00FC54A4">
        <w:rPr>
          <w:rFonts w:ascii="Calibri" w:hAnsi="Calibri" w:cs="Calibri"/>
          <w:sz w:val="22"/>
          <w:szCs w:val="22"/>
        </w:rPr>
        <w:t xml:space="preserve"> a __________________________________________________ (prov</w:t>
      </w:r>
      <w:r w:rsidR="00C70D8A" w:rsidRPr="00FC54A4">
        <w:rPr>
          <w:rFonts w:ascii="Calibri" w:hAnsi="Calibri" w:cs="Calibri"/>
          <w:sz w:val="22"/>
          <w:szCs w:val="22"/>
        </w:rPr>
        <w:t>.)</w:t>
      </w:r>
      <w:r w:rsidRPr="00FC54A4">
        <w:rPr>
          <w:rFonts w:ascii="Calibri" w:hAnsi="Calibri" w:cs="Calibri"/>
          <w:sz w:val="22"/>
          <w:szCs w:val="22"/>
        </w:rPr>
        <w:t xml:space="preserve"> _____________</w:t>
      </w:r>
    </w:p>
    <w:p w14:paraId="701EBE25" w14:textId="77777777" w:rsidR="00E54625" w:rsidRPr="00FA72B4" w:rsidRDefault="00E54625">
      <w:pPr>
        <w:rPr>
          <w:rFonts w:ascii="Calibri" w:hAnsi="Calibri" w:cs="Calibri"/>
          <w:sz w:val="22"/>
          <w:szCs w:val="22"/>
        </w:rPr>
      </w:pPr>
    </w:p>
    <w:p w14:paraId="66719577" w14:textId="0BE4CCE0" w:rsidR="00F971AB" w:rsidRPr="00FC54A4" w:rsidRDefault="001C07F4" w:rsidP="00FC54A4">
      <w:pPr>
        <w:pStyle w:val="Paragrafoelenco"/>
        <w:numPr>
          <w:ilvl w:val="0"/>
          <w:numId w:val="12"/>
        </w:numPr>
        <w:rPr>
          <w:rFonts w:ascii="Calibri" w:hAnsi="Calibri" w:cs="Calibri"/>
          <w:sz w:val="22"/>
          <w:szCs w:val="22"/>
        </w:rPr>
      </w:pPr>
      <w:r w:rsidRPr="00FC54A4">
        <w:rPr>
          <w:rFonts w:ascii="Calibri" w:hAnsi="Calibri" w:cs="Calibri"/>
          <w:sz w:val="22"/>
          <w:szCs w:val="22"/>
        </w:rPr>
        <w:t>Via/piazza _________________________________________________</w:t>
      </w:r>
      <w:r w:rsidR="00FC54A4">
        <w:rPr>
          <w:rFonts w:ascii="Calibri" w:hAnsi="Calibri" w:cs="Calibri"/>
          <w:sz w:val="22"/>
          <w:szCs w:val="22"/>
        </w:rPr>
        <w:t>_______________</w:t>
      </w:r>
      <w:r w:rsidRPr="00FC54A4">
        <w:rPr>
          <w:rFonts w:ascii="Calibri" w:hAnsi="Calibri" w:cs="Calibri"/>
          <w:sz w:val="22"/>
          <w:szCs w:val="22"/>
        </w:rPr>
        <w:t xml:space="preserve"> n</w:t>
      </w:r>
      <w:r w:rsidR="00FC54A4">
        <w:rPr>
          <w:rFonts w:ascii="Calibri" w:hAnsi="Calibri" w:cs="Calibri"/>
          <w:sz w:val="22"/>
          <w:szCs w:val="22"/>
        </w:rPr>
        <w:t xml:space="preserve">. </w:t>
      </w:r>
      <w:r w:rsidRPr="00FC54A4">
        <w:rPr>
          <w:rFonts w:ascii="Calibri" w:hAnsi="Calibri" w:cs="Calibri"/>
          <w:sz w:val="22"/>
          <w:szCs w:val="22"/>
        </w:rPr>
        <w:t xml:space="preserve"> __</w:t>
      </w:r>
      <w:r w:rsidR="00F971AB" w:rsidRPr="00FC54A4">
        <w:rPr>
          <w:rFonts w:ascii="Calibri" w:hAnsi="Calibri" w:cs="Calibri"/>
          <w:sz w:val="22"/>
          <w:szCs w:val="22"/>
        </w:rPr>
        <w:t>_</w:t>
      </w:r>
      <w:r w:rsidR="00FC54A4">
        <w:rPr>
          <w:rFonts w:ascii="Calibri" w:hAnsi="Calibri" w:cs="Calibri"/>
          <w:sz w:val="22"/>
          <w:szCs w:val="22"/>
        </w:rPr>
        <w:t>__</w:t>
      </w:r>
    </w:p>
    <w:p w14:paraId="2E7FD205" w14:textId="77777777" w:rsidR="00F971AB" w:rsidRPr="00FA72B4" w:rsidRDefault="00F971AB">
      <w:pPr>
        <w:rPr>
          <w:rFonts w:ascii="Calibri" w:hAnsi="Calibri" w:cs="Calibri"/>
          <w:sz w:val="22"/>
          <w:szCs w:val="22"/>
        </w:rPr>
      </w:pPr>
    </w:p>
    <w:p w14:paraId="33395D4A" w14:textId="2EC4BE47" w:rsidR="00FC54A4" w:rsidRDefault="00FC54A4" w:rsidP="00FC54A4">
      <w:pPr>
        <w:pStyle w:val="Paragrafoelenco"/>
        <w:numPr>
          <w:ilvl w:val="0"/>
          <w:numId w:val="12"/>
        </w:numPr>
        <w:rPr>
          <w:rFonts w:ascii="Calibri" w:hAnsi="Calibri" w:cs="Calibri"/>
          <w:sz w:val="22"/>
          <w:szCs w:val="22"/>
        </w:rPr>
      </w:pPr>
      <w:r w:rsidRPr="00FC54A4">
        <w:rPr>
          <w:rFonts w:ascii="Calibri" w:hAnsi="Calibri" w:cs="Calibri"/>
          <w:sz w:val="22"/>
          <w:szCs w:val="22"/>
        </w:rPr>
        <w:t>Tel._____________</w:t>
      </w:r>
      <w:r>
        <w:rPr>
          <w:rFonts w:ascii="Calibri" w:hAnsi="Calibri" w:cs="Calibri"/>
          <w:sz w:val="22"/>
          <w:szCs w:val="22"/>
        </w:rPr>
        <w:t xml:space="preserve">__ </w:t>
      </w:r>
      <w:r w:rsidR="00C70D8A" w:rsidRPr="00FC54A4">
        <w:rPr>
          <w:rFonts w:ascii="Calibri" w:hAnsi="Calibri" w:cs="Calibri"/>
          <w:sz w:val="22"/>
          <w:szCs w:val="22"/>
        </w:rPr>
        <w:t>Cell. _</w:t>
      </w:r>
      <w:r w:rsidR="001C07F4" w:rsidRPr="00FC54A4">
        <w:rPr>
          <w:rFonts w:ascii="Calibri" w:hAnsi="Calibri" w:cs="Calibri"/>
          <w:sz w:val="22"/>
          <w:szCs w:val="22"/>
        </w:rPr>
        <w:t>__________________</w:t>
      </w:r>
      <w:r>
        <w:rPr>
          <w:rFonts w:ascii="Calibri" w:hAnsi="Calibri" w:cs="Calibri"/>
          <w:sz w:val="22"/>
          <w:szCs w:val="22"/>
        </w:rPr>
        <w:t>__</w:t>
      </w:r>
      <w:r w:rsidR="00F971AB" w:rsidRPr="00FC54A4">
        <w:rPr>
          <w:rFonts w:ascii="Calibri" w:hAnsi="Calibri" w:cs="Calibri"/>
          <w:sz w:val="22"/>
          <w:szCs w:val="22"/>
        </w:rPr>
        <w:t>(madre) Cell. _________________</w:t>
      </w:r>
      <w:r>
        <w:rPr>
          <w:rFonts w:ascii="Calibri" w:hAnsi="Calibri" w:cs="Calibri"/>
          <w:sz w:val="22"/>
          <w:szCs w:val="22"/>
        </w:rPr>
        <w:t xml:space="preserve">___ </w:t>
      </w:r>
      <w:r w:rsidR="00F971AB" w:rsidRPr="00FC54A4">
        <w:rPr>
          <w:rFonts w:ascii="Calibri" w:hAnsi="Calibri" w:cs="Calibri"/>
          <w:sz w:val="22"/>
          <w:szCs w:val="22"/>
        </w:rPr>
        <w:t xml:space="preserve">(padre) </w:t>
      </w:r>
    </w:p>
    <w:p w14:paraId="3ABCA0EC" w14:textId="53AD905F" w:rsidR="00FC54A4" w:rsidRPr="00FC54A4" w:rsidRDefault="00FC54A4" w:rsidP="00FC54A4">
      <w:pPr>
        <w:pStyle w:val="Paragrafoelenco"/>
        <w:rPr>
          <w:rFonts w:ascii="Calibri" w:hAnsi="Calibri" w:cs="Calibri"/>
          <w:sz w:val="22"/>
          <w:szCs w:val="22"/>
        </w:rPr>
      </w:pPr>
    </w:p>
    <w:p w14:paraId="7F60F629" w14:textId="6E021A4B" w:rsidR="001D065D" w:rsidRDefault="00F971AB" w:rsidP="00AA5CC1">
      <w:pPr>
        <w:pStyle w:val="Paragrafoelenco"/>
        <w:numPr>
          <w:ilvl w:val="0"/>
          <w:numId w:val="12"/>
        </w:numPr>
        <w:rPr>
          <w:rFonts w:ascii="Calibri" w:hAnsi="Calibri" w:cs="Calibri"/>
          <w:sz w:val="22"/>
          <w:szCs w:val="22"/>
        </w:rPr>
      </w:pPr>
      <w:r w:rsidRPr="00FC54A4">
        <w:rPr>
          <w:rFonts w:ascii="Calibri" w:hAnsi="Calibri" w:cs="Calibri"/>
          <w:sz w:val="22"/>
          <w:szCs w:val="22"/>
        </w:rPr>
        <w:lastRenderedPageBreak/>
        <w:t>E</w:t>
      </w:r>
      <w:r w:rsidR="001A4AC0" w:rsidRPr="00FC54A4">
        <w:rPr>
          <w:rFonts w:ascii="Calibri" w:hAnsi="Calibri" w:cs="Calibri"/>
          <w:sz w:val="22"/>
          <w:szCs w:val="22"/>
        </w:rPr>
        <w:t>-mail</w:t>
      </w:r>
      <w:r w:rsidR="00FC54A4" w:rsidRPr="00FC54A4">
        <w:rPr>
          <w:rFonts w:ascii="Calibri" w:hAnsi="Calibri" w:cs="Calibri"/>
          <w:sz w:val="22"/>
          <w:szCs w:val="22"/>
        </w:rPr>
        <w:t>___________________</w:t>
      </w:r>
      <w:r w:rsidR="00FC54A4">
        <w:rPr>
          <w:rFonts w:ascii="Calibri" w:hAnsi="Calibri" w:cs="Calibri"/>
          <w:sz w:val="22"/>
          <w:szCs w:val="22"/>
        </w:rPr>
        <w:t>___________</w:t>
      </w:r>
      <w:r w:rsidR="00FC54A4" w:rsidRPr="00FC54A4">
        <w:rPr>
          <w:rFonts w:ascii="Calibri" w:hAnsi="Calibri" w:cs="Calibri"/>
          <w:sz w:val="22"/>
          <w:szCs w:val="22"/>
        </w:rPr>
        <w:t>(madre) E-mail _________________</w:t>
      </w:r>
      <w:r w:rsidR="00FC54A4">
        <w:rPr>
          <w:rFonts w:ascii="Calibri" w:hAnsi="Calibri" w:cs="Calibri"/>
          <w:sz w:val="22"/>
          <w:szCs w:val="22"/>
        </w:rPr>
        <w:t>__________</w:t>
      </w:r>
      <w:r w:rsidR="00FC54A4" w:rsidRPr="00FC54A4">
        <w:rPr>
          <w:rFonts w:ascii="Calibri" w:hAnsi="Calibri" w:cs="Calibri"/>
          <w:sz w:val="22"/>
          <w:szCs w:val="22"/>
        </w:rPr>
        <w:t>(padre)</w:t>
      </w:r>
    </w:p>
    <w:p w14:paraId="26BBF914" w14:textId="72054057" w:rsidR="00FC54A4" w:rsidRPr="00FC54A4" w:rsidRDefault="00FC54A4" w:rsidP="00FC54A4">
      <w:pPr>
        <w:rPr>
          <w:rFonts w:ascii="Calibri" w:hAnsi="Calibri" w:cs="Calibri"/>
          <w:sz w:val="22"/>
          <w:szCs w:val="22"/>
        </w:rPr>
      </w:pPr>
      <w:r>
        <w:rPr>
          <w:b/>
          <w:bCs/>
          <w:noProof/>
        </w:rPr>
        <mc:AlternateContent>
          <mc:Choice Requires="wps">
            <w:drawing>
              <wp:anchor distT="0" distB="0" distL="114300" distR="114300" simplePos="0" relativeHeight="251685888" behindDoc="0" locked="0" layoutInCell="1" allowOverlap="1" wp14:anchorId="212F1D99" wp14:editId="36C091B6">
                <wp:simplePos x="0" y="0"/>
                <wp:positionH relativeFrom="column">
                  <wp:posOffset>3679937</wp:posOffset>
                </wp:positionH>
                <wp:positionV relativeFrom="paragraph">
                  <wp:posOffset>170180</wp:posOffset>
                </wp:positionV>
                <wp:extent cx="100977" cy="140245"/>
                <wp:effectExtent l="0" t="0" r="13335" b="12700"/>
                <wp:wrapNone/>
                <wp:docPr id="1833526372"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0BBFFC9A" w14:textId="77777777" w:rsidR="00FC54A4" w:rsidRDefault="00FC54A4" w:rsidP="00FC5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2F1D99" id="_x0000_s1038" type="#_x0000_t202" style="position:absolute;margin-left:289.75pt;margin-top:13.4pt;width:7.95pt;height:11.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dA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" fillcolor="white [3201]" strokeweight=".5pt">
                <v:textbox>
                  <w:txbxContent>
                    <w:p w14:paraId="0BBFFC9A" w14:textId="77777777" w:rsidR="00FC54A4" w:rsidRDefault="00FC54A4" w:rsidP="00FC54A4"/>
                  </w:txbxContent>
                </v:textbox>
              </v:shape>
            </w:pict>
          </mc:Fallback>
        </mc:AlternateContent>
      </w:r>
      <w:r>
        <w:rPr>
          <w:b/>
          <w:bCs/>
          <w:noProof/>
        </w:rPr>
        <mc:AlternateContent>
          <mc:Choice Requires="wps">
            <w:drawing>
              <wp:anchor distT="0" distB="0" distL="114300" distR="114300" simplePos="0" relativeHeight="251683840" behindDoc="0" locked="0" layoutInCell="1" allowOverlap="1" wp14:anchorId="4A4957E4" wp14:editId="1ED5D7A1">
                <wp:simplePos x="0" y="0"/>
                <wp:positionH relativeFrom="column">
                  <wp:posOffset>3326243</wp:posOffset>
                </wp:positionH>
                <wp:positionV relativeFrom="paragraph">
                  <wp:posOffset>170180</wp:posOffset>
                </wp:positionV>
                <wp:extent cx="100965" cy="139700"/>
                <wp:effectExtent l="0" t="0" r="16510" b="12700"/>
                <wp:wrapNone/>
                <wp:docPr id="1047709964" name="Casella di testo 1"/>
                <wp:cNvGraphicFramePr/>
                <a:graphic xmlns:a="http://schemas.openxmlformats.org/drawingml/2006/main">
                  <a:graphicData uri="http://schemas.microsoft.com/office/word/2010/wordprocessingShape">
                    <wps:wsp>
                      <wps:cNvSpPr txBox="1"/>
                      <wps:spPr>
                        <a:xfrm>
                          <a:off x="0" y="0"/>
                          <a:ext cx="100965" cy="139700"/>
                        </a:xfrm>
                        <a:prstGeom prst="rect">
                          <a:avLst/>
                        </a:prstGeom>
                        <a:solidFill>
                          <a:schemeClr val="lt1"/>
                        </a:solidFill>
                        <a:ln w="6350">
                          <a:solidFill>
                            <a:prstClr val="black"/>
                          </a:solidFill>
                        </a:ln>
                      </wps:spPr>
                      <wps:txbx>
                        <w:txbxContent>
                          <w:p w14:paraId="04D313AA" w14:textId="77777777" w:rsidR="00FC54A4" w:rsidRDefault="00FC54A4" w:rsidP="00FC5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4957E4" id="_x0000_s1039" type="#_x0000_t202" style="position:absolute;margin-left:261.9pt;margin-top:13.4pt;width:7.95pt;height:1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" fillcolor="white [3201]" strokeweight=".5pt">
                <v:textbox>
                  <w:txbxContent>
                    <w:p w14:paraId="04D313AA" w14:textId="77777777" w:rsidR="00FC54A4" w:rsidRDefault="00FC54A4" w:rsidP="00FC54A4"/>
                  </w:txbxContent>
                </v:textbox>
              </v:shape>
            </w:pict>
          </mc:Fallback>
        </mc:AlternateContent>
      </w:r>
    </w:p>
    <w:p w14:paraId="4A1137F9" w14:textId="1D41A537" w:rsidR="00013050" w:rsidRPr="00013050" w:rsidRDefault="001D065D" w:rsidP="00013050">
      <w:pPr>
        <w:pStyle w:val="Paragrafoelenco"/>
        <w:numPr>
          <w:ilvl w:val="0"/>
          <w:numId w:val="12"/>
        </w:numPr>
        <w:rPr>
          <w:rFonts w:ascii="Calibri" w:hAnsi="Calibri" w:cs="Calibri"/>
          <w:i/>
          <w:sz w:val="22"/>
          <w:szCs w:val="22"/>
        </w:rPr>
      </w:pPr>
      <w:r w:rsidRPr="00FC54A4">
        <w:rPr>
          <w:rFonts w:ascii="Calibri" w:hAnsi="Calibri" w:cs="Calibri"/>
          <w:sz w:val="22"/>
          <w:szCs w:val="22"/>
        </w:rPr>
        <w:t xml:space="preserve">è stato sottoposto alle vaccinazioni </w:t>
      </w:r>
      <w:proofErr w:type="gramStart"/>
      <w:r w:rsidRPr="00FC54A4">
        <w:rPr>
          <w:rFonts w:ascii="Calibri" w:hAnsi="Calibri" w:cs="Calibri"/>
          <w:sz w:val="22"/>
          <w:szCs w:val="22"/>
        </w:rPr>
        <w:t>obbligatorie</w:t>
      </w:r>
      <w:r w:rsidR="00FC54A4">
        <w:rPr>
          <w:rFonts w:ascii="Calibri" w:hAnsi="Calibri" w:cs="Calibri"/>
          <w:sz w:val="22"/>
          <w:szCs w:val="22"/>
        </w:rPr>
        <w:t xml:space="preserve">:  </w:t>
      </w:r>
      <w:r w:rsidRPr="00FC54A4">
        <w:rPr>
          <w:rFonts w:ascii="Calibri" w:hAnsi="Calibri" w:cs="Calibri"/>
          <w:sz w:val="22"/>
          <w:szCs w:val="22"/>
        </w:rPr>
        <w:t xml:space="preserve"> </w:t>
      </w:r>
      <w:proofErr w:type="gramEnd"/>
      <w:r w:rsidR="00FC54A4">
        <w:rPr>
          <w:rFonts w:ascii="Calibri" w:eastAsia="Arial" w:hAnsi="Calibri" w:cs="Calibri"/>
          <w:sz w:val="22"/>
          <w:szCs w:val="22"/>
        </w:rPr>
        <w:t xml:space="preserve">    </w:t>
      </w:r>
      <w:r w:rsidR="00FC54A4">
        <w:rPr>
          <w:rFonts w:ascii="Calibri" w:hAnsi="Calibri" w:cs="Calibri"/>
          <w:sz w:val="22"/>
          <w:szCs w:val="22"/>
        </w:rPr>
        <w:t>SI</w:t>
      </w:r>
      <w:r w:rsidR="00FC54A4">
        <w:rPr>
          <w:rFonts w:ascii="Calibri" w:eastAsia="Arial" w:hAnsi="Calibri" w:cs="Calibri"/>
          <w:sz w:val="22"/>
          <w:szCs w:val="22"/>
        </w:rPr>
        <w:t xml:space="preserve">        </w:t>
      </w:r>
      <w:r w:rsidR="00FC54A4">
        <w:rPr>
          <w:rFonts w:ascii="Calibri" w:hAnsi="Calibri" w:cs="Calibri"/>
          <w:sz w:val="22"/>
          <w:szCs w:val="22"/>
        </w:rPr>
        <w:t>NO</w:t>
      </w:r>
    </w:p>
    <w:p w14:paraId="187D3F6C" w14:textId="6A43DFCC" w:rsidR="001D065D" w:rsidRDefault="00013050" w:rsidP="00F04259">
      <w:pPr>
        <w:jc w:val="both"/>
        <w:rPr>
          <w:rFonts w:ascii="Calibri" w:hAnsi="Calibri" w:cs="Calibri"/>
          <w:sz w:val="22"/>
          <w:szCs w:val="22"/>
        </w:rPr>
      </w:pPr>
      <w:r w:rsidRPr="00013050">
        <w:rPr>
          <w:rFonts w:ascii="Calibri" w:hAnsi="Calibri" w:cs="Calibri"/>
          <w:sz w:val="22"/>
          <w:szCs w:val="22"/>
        </w:rPr>
        <w:t xml:space="preserve">(Si segnala che, ai sensi dell’art. 3, comma 3, del Decreto-Legge 7 giugno 2017, n. 73, modificato dalla Legge di conversione 31 luglio 2017, n. 119, recante </w:t>
      </w:r>
      <w:r w:rsidRPr="00013050">
        <w:rPr>
          <w:rFonts w:ascii="Calibri" w:hAnsi="Calibri" w:cs="Calibri"/>
          <w:i/>
          <w:iCs/>
          <w:sz w:val="22"/>
          <w:szCs w:val="22"/>
        </w:rPr>
        <w:t>“Disposizioni urgenti in materia di prevenzione vaccinale”</w:t>
      </w:r>
      <w:r w:rsidRPr="00013050">
        <w:rPr>
          <w:rFonts w:ascii="Calibri" w:hAnsi="Calibri" w:cs="Calibri"/>
          <w:sz w:val="22"/>
          <w:szCs w:val="22"/>
        </w:rPr>
        <w:t>, per l’accesso alle scuole dell’infanzia è richiesto, come requisito obbligatorio, la presentazione della documentazione prevista dall’art. 3, comma 1, del suddetto Decreto-Legge.)</w:t>
      </w:r>
    </w:p>
    <w:p w14:paraId="59B49BB4" w14:textId="77777777" w:rsidR="00F04259" w:rsidRPr="00FA72B4" w:rsidRDefault="00F04259" w:rsidP="00F04259">
      <w:pPr>
        <w:jc w:val="both"/>
        <w:rPr>
          <w:rFonts w:ascii="Calibri" w:hAnsi="Calibri" w:cs="Calibri"/>
          <w:sz w:val="22"/>
          <w:szCs w:val="22"/>
        </w:rPr>
      </w:pPr>
    </w:p>
    <w:p w14:paraId="17F6CA5C" w14:textId="142BF5C1" w:rsidR="00384D9F" w:rsidRPr="00396519" w:rsidRDefault="001D065D" w:rsidP="00396519">
      <w:pPr>
        <w:pStyle w:val="Paragrafoelenco"/>
        <w:numPr>
          <w:ilvl w:val="0"/>
          <w:numId w:val="12"/>
        </w:numPr>
        <w:rPr>
          <w:rFonts w:ascii="Calibri" w:hAnsi="Calibri" w:cs="Calibri"/>
          <w:sz w:val="22"/>
          <w:szCs w:val="22"/>
        </w:rPr>
      </w:pPr>
      <w:r w:rsidRPr="00396519">
        <w:rPr>
          <w:rFonts w:ascii="Calibri" w:hAnsi="Calibri" w:cs="Calibri"/>
          <w:sz w:val="22"/>
          <w:szCs w:val="22"/>
        </w:rPr>
        <w:t xml:space="preserve">ha fratelli/sorelle che frequenteranno </w:t>
      </w:r>
      <w:proofErr w:type="spellStart"/>
      <w:r w:rsidRPr="00396519">
        <w:rPr>
          <w:rFonts w:ascii="Calibri" w:hAnsi="Calibri" w:cs="Calibri"/>
          <w:sz w:val="22"/>
          <w:szCs w:val="22"/>
        </w:rPr>
        <w:t>nell’a.s.</w:t>
      </w:r>
      <w:proofErr w:type="spellEnd"/>
      <w:r w:rsidRPr="00396519">
        <w:rPr>
          <w:rFonts w:ascii="Calibri" w:hAnsi="Calibri" w:cs="Calibri"/>
          <w:sz w:val="22"/>
          <w:szCs w:val="22"/>
        </w:rPr>
        <w:t xml:space="preserve"> 202</w:t>
      </w:r>
      <w:r w:rsidR="00013050" w:rsidRPr="00396519">
        <w:rPr>
          <w:rFonts w:ascii="Calibri" w:hAnsi="Calibri" w:cs="Calibri"/>
          <w:sz w:val="22"/>
          <w:szCs w:val="22"/>
        </w:rPr>
        <w:t>5</w:t>
      </w:r>
      <w:r w:rsidR="003E7A59" w:rsidRPr="00396519">
        <w:rPr>
          <w:rFonts w:ascii="Calibri" w:hAnsi="Calibri" w:cs="Calibri"/>
          <w:sz w:val="22"/>
          <w:szCs w:val="22"/>
        </w:rPr>
        <w:t>/</w:t>
      </w:r>
      <w:r w:rsidRPr="00396519">
        <w:rPr>
          <w:rFonts w:ascii="Calibri" w:hAnsi="Calibri" w:cs="Calibri"/>
          <w:sz w:val="22"/>
          <w:szCs w:val="22"/>
        </w:rPr>
        <w:t>2</w:t>
      </w:r>
      <w:r w:rsidR="00013050" w:rsidRPr="00396519">
        <w:rPr>
          <w:rFonts w:ascii="Calibri" w:hAnsi="Calibri" w:cs="Calibri"/>
          <w:sz w:val="22"/>
          <w:szCs w:val="22"/>
        </w:rPr>
        <w:t>6</w:t>
      </w:r>
      <w:r w:rsidRPr="00396519">
        <w:rPr>
          <w:rFonts w:ascii="Calibri" w:hAnsi="Calibri" w:cs="Calibri"/>
          <w:sz w:val="22"/>
          <w:szCs w:val="22"/>
        </w:rPr>
        <w:t xml:space="preserve"> </w:t>
      </w:r>
      <w:r w:rsidR="00013050" w:rsidRPr="00396519">
        <w:rPr>
          <w:rFonts w:ascii="Calibri" w:hAnsi="Calibri" w:cs="Calibri"/>
          <w:sz w:val="22"/>
          <w:szCs w:val="22"/>
        </w:rPr>
        <w:t xml:space="preserve">questo istituto </w:t>
      </w:r>
    </w:p>
    <w:p w14:paraId="71BDE0C5" w14:textId="6C0EE7DD" w:rsidR="001D065D" w:rsidRDefault="00396519">
      <w:pPr>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87936" behindDoc="0" locked="0" layoutInCell="1" allowOverlap="1" wp14:anchorId="290A98E7" wp14:editId="64CBF004">
                <wp:simplePos x="0" y="0"/>
                <wp:positionH relativeFrom="column">
                  <wp:posOffset>616835</wp:posOffset>
                </wp:positionH>
                <wp:positionV relativeFrom="paragraph">
                  <wp:posOffset>44450</wp:posOffset>
                </wp:positionV>
                <wp:extent cx="100977" cy="140245"/>
                <wp:effectExtent l="0" t="0" r="13335" b="12700"/>
                <wp:wrapNone/>
                <wp:docPr id="30957398"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39754802" w14:textId="77777777" w:rsidR="00396519" w:rsidRDefault="00396519" w:rsidP="0039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0A98E7" id="_x0000_s1040" type="#_x0000_t202" style="position:absolute;margin-left:48.55pt;margin-top:3.5pt;width:7.95pt;height:11.0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MXS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" fillcolor="white [3201]" strokeweight=".5pt">
                <v:textbox>
                  <w:txbxContent>
                    <w:p w14:paraId="39754802" w14:textId="77777777" w:rsidR="00396519" w:rsidRDefault="00396519" w:rsidP="00396519"/>
                  </w:txbxContent>
                </v:textbox>
              </v:shape>
            </w:pict>
          </mc:Fallback>
        </mc:AlternateContent>
      </w:r>
      <w:r>
        <w:rPr>
          <w:rFonts w:ascii="Calibri" w:hAnsi="Calibri" w:cs="Calibri"/>
          <w:sz w:val="22"/>
          <w:szCs w:val="22"/>
        </w:rPr>
        <w:t xml:space="preserve">          </w:t>
      </w:r>
      <w:r w:rsidR="00B92940">
        <w:rPr>
          <w:rFonts w:ascii="Calibri" w:hAnsi="Calibri" w:cs="Calibri"/>
          <w:sz w:val="22"/>
          <w:szCs w:val="22"/>
        </w:rPr>
        <w:t>NO</w:t>
      </w:r>
      <w:r w:rsidR="001D065D" w:rsidRPr="00FA72B4">
        <w:rPr>
          <w:rFonts w:ascii="Calibri" w:hAnsi="Calibri" w:cs="Calibri"/>
          <w:sz w:val="22"/>
          <w:szCs w:val="22"/>
        </w:rPr>
        <w:t xml:space="preserve"> </w:t>
      </w:r>
      <w:r>
        <w:rPr>
          <w:rFonts w:ascii="Calibri" w:hAnsi="Calibri" w:cs="Calibri"/>
          <w:sz w:val="22"/>
          <w:szCs w:val="22"/>
        </w:rPr>
        <w:t xml:space="preserve"> </w:t>
      </w:r>
    </w:p>
    <w:p w14:paraId="0971F6FC" w14:textId="275AD26C" w:rsidR="00396519" w:rsidRPr="00FA72B4" w:rsidRDefault="00396519">
      <w:pPr>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89984" behindDoc="0" locked="0" layoutInCell="1" allowOverlap="1" wp14:anchorId="5810EC02" wp14:editId="7FA29BBA">
                <wp:simplePos x="0" y="0"/>
                <wp:positionH relativeFrom="column">
                  <wp:posOffset>616834</wp:posOffset>
                </wp:positionH>
                <wp:positionV relativeFrom="paragraph">
                  <wp:posOffset>169545</wp:posOffset>
                </wp:positionV>
                <wp:extent cx="100977" cy="140245"/>
                <wp:effectExtent l="0" t="0" r="13335" b="12700"/>
                <wp:wrapNone/>
                <wp:docPr id="1707030148"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323E6CFE" w14:textId="77777777" w:rsidR="00396519" w:rsidRDefault="00396519" w:rsidP="0039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0EC02" id="_x0000_s1041" type="#_x0000_t202" style="position:absolute;margin-left:48.55pt;margin-top:13.35pt;width:7.95pt;height:1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" fillcolor="white [3201]" strokeweight=".5pt">
                <v:textbox>
                  <w:txbxContent>
                    <w:p w14:paraId="323E6CFE" w14:textId="77777777" w:rsidR="00396519" w:rsidRDefault="00396519" w:rsidP="00396519"/>
                  </w:txbxContent>
                </v:textbox>
              </v:shape>
            </w:pict>
          </mc:Fallback>
        </mc:AlternateContent>
      </w:r>
    </w:p>
    <w:p w14:paraId="786DC358" w14:textId="72F21A4E" w:rsidR="00396519" w:rsidRDefault="00396519" w:rsidP="00396519">
      <w:pPr>
        <w:rPr>
          <w:rFonts w:ascii="Calibri" w:hAnsi="Calibri" w:cs="Calibri"/>
          <w:sz w:val="22"/>
          <w:szCs w:val="22"/>
        </w:rPr>
      </w:pPr>
      <w:r>
        <w:rPr>
          <w:rFonts w:ascii="Calibri" w:hAnsi="Calibri" w:cs="Calibri"/>
          <w:sz w:val="22"/>
          <w:szCs w:val="22"/>
        </w:rPr>
        <w:t xml:space="preserve">          </w:t>
      </w:r>
      <w:r w:rsidR="001D065D" w:rsidRPr="00FA72B4">
        <w:rPr>
          <w:rFonts w:ascii="Calibri" w:hAnsi="Calibri" w:cs="Calibri"/>
          <w:sz w:val="22"/>
          <w:szCs w:val="22"/>
        </w:rPr>
        <w:t>S</w:t>
      </w:r>
      <w:r>
        <w:rPr>
          <w:rFonts w:ascii="Calibri" w:hAnsi="Calibri" w:cs="Calibri"/>
          <w:sz w:val="22"/>
          <w:szCs w:val="22"/>
        </w:rPr>
        <w:t>I</w:t>
      </w:r>
      <w:r w:rsidR="001D065D" w:rsidRPr="00FA72B4">
        <w:rPr>
          <w:rFonts w:ascii="Calibri" w:hAnsi="Calibri" w:cs="Calibri"/>
          <w:sz w:val="22"/>
          <w:szCs w:val="22"/>
        </w:rPr>
        <w:t xml:space="preserve">  </w:t>
      </w:r>
      <w:r w:rsidR="00E54625" w:rsidRPr="00FA72B4">
        <w:rPr>
          <w:rFonts w:ascii="Calibri" w:hAnsi="Calibri" w:cs="Calibri"/>
          <w:sz w:val="22"/>
          <w:szCs w:val="22"/>
        </w:rPr>
        <w:t xml:space="preserve"> </w:t>
      </w:r>
      <w:r>
        <w:rPr>
          <w:rFonts w:ascii="Calibri" w:hAnsi="Calibri" w:cs="Calibri"/>
          <w:sz w:val="22"/>
          <w:szCs w:val="22"/>
        </w:rPr>
        <w:t xml:space="preserve">      </w:t>
      </w:r>
      <w:r w:rsidR="001D065D" w:rsidRPr="00FA72B4">
        <w:rPr>
          <w:rFonts w:ascii="Calibri" w:hAnsi="Calibri" w:cs="Calibri"/>
          <w:sz w:val="22"/>
          <w:szCs w:val="22"/>
        </w:rPr>
        <w:t xml:space="preserve"> </w:t>
      </w:r>
      <w:r>
        <w:rPr>
          <w:rFonts w:ascii="Calibri" w:hAnsi="Calibri" w:cs="Calibri"/>
          <w:sz w:val="22"/>
          <w:szCs w:val="22"/>
        </w:rPr>
        <w:t xml:space="preserve">         </w:t>
      </w:r>
      <w:proofErr w:type="gramStart"/>
      <w:r>
        <w:rPr>
          <w:rFonts w:ascii="Calibri" w:hAnsi="Calibri" w:cs="Calibri"/>
          <w:sz w:val="22"/>
          <w:szCs w:val="22"/>
        </w:rPr>
        <w:t xml:space="preserve">   (</w:t>
      </w:r>
      <w:proofErr w:type="gramEnd"/>
      <w:r w:rsidRPr="00FA72B4">
        <w:rPr>
          <w:rFonts w:ascii="Calibri" w:hAnsi="Calibri" w:cs="Calibri"/>
          <w:sz w:val="22"/>
          <w:szCs w:val="22"/>
        </w:rPr>
        <w:t>indicare cognome</w:t>
      </w:r>
      <w:r>
        <w:rPr>
          <w:rFonts w:ascii="Calibri" w:hAnsi="Calibri" w:cs="Calibri"/>
          <w:sz w:val="22"/>
          <w:szCs w:val="22"/>
        </w:rPr>
        <w:t>,</w:t>
      </w:r>
      <w:r w:rsidRPr="00FA72B4">
        <w:rPr>
          <w:rFonts w:ascii="Calibri" w:hAnsi="Calibri" w:cs="Calibri"/>
          <w:sz w:val="22"/>
          <w:szCs w:val="22"/>
        </w:rPr>
        <w:t xml:space="preserve"> nome, data di nascita e plesso scolastico</w:t>
      </w:r>
      <w:r>
        <w:rPr>
          <w:rFonts w:ascii="Calibri" w:hAnsi="Calibri" w:cs="Calibri"/>
          <w:sz w:val="22"/>
          <w:szCs w:val="22"/>
        </w:rPr>
        <w:t xml:space="preserve"> </w:t>
      </w:r>
      <w:r w:rsidRPr="00FA72B4">
        <w:rPr>
          <w:rFonts w:ascii="Calibri" w:hAnsi="Calibri" w:cs="Calibri"/>
          <w:sz w:val="22"/>
          <w:szCs w:val="22"/>
        </w:rPr>
        <w:t>frequentato</w:t>
      </w:r>
      <w:r>
        <w:rPr>
          <w:rFonts w:ascii="Calibri" w:hAnsi="Calibri" w:cs="Calibri"/>
          <w:sz w:val="22"/>
          <w:szCs w:val="22"/>
        </w:rPr>
        <w:t>)</w:t>
      </w:r>
    </w:p>
    <w:p w14:paraId="531E13A7" w14:textId="77777777" w:rsidR="00396519" w:rsidRDefault="00396519">
      <w:pPr>
        <w:rPr>
          <w:rFonts w:ascii="Calibri" w:hAnsi="Calibri" w:cs="Calibri"/>
          <w:sz w:val="22"/>
          <w:szCs w:val="22"/>
        </w:rPr>
      </w:pPr>
    </w:p>
    <w:p w14:paraId="1C64CBFF" w14:textId="5A24A957" w:rsidR="00E54625" w:rsidRDefault="00396519">
      <w:pPr>
        <w:rPr>
          <w:rFonts w:ascii="Calibri" w:hAnsi="Calibri" w:cs="Calibri"/>
          <w:sz w:val="22"/>
          <w:szCs w:val="22"/>
        </w:rPr>
      </w:pPr>
      <w:r>
        <w:rPr>
          <w:rFonts w:ascii="Calibri" w:hAnsi="Calibri" w:cs="Calibri"/>
          <w:sz w:val="22"/>
          <w:szCs w:val="22"/>
        </w:rPr>
        <w:t>_______________________________________________________________________________________</w:t>
      </w:r>
    </w:p>
    <w:p w14:paraId="23FF7F04" w14:textId="77777777" w:rsidR="00396519" w:rsidRDefault="00396519">
      <w:pPr>
        <w:rPr>
          <w:rFonts w:ascii="Calibri" w:hAnsi="Calibri" w:cs="Calibri"/>
          <w:sz w:val="22"/>
          <w:szCs w:val="22"/>
        </w:rPr>
      </w:pPr>
    </w:p>
    <w:p w14:paraId="370EFB08" w14:textId="38E4D92D" w:rsidR="001D065D" w:rsidRPr="00FA72B4" w:rsidRDefault="00396519">
      <w:pPr>
        <w:rPr>
          <w:rFonts w:ascii="Calibri" w:hAnsi="Calibri" w:cs="Calibri"/>
          <w:sz w:val="22"/>
          <w:szCs w:val="22"/>
        </w:rPr>
      </w:pPr>
      <w:r w:rsidRPr="00FA72B4">
        <w:rPr>
          <w:rFonts w:ascii="Calibri" w:hAnsi="Calibri" w:cs="Calibri"/>
          <w:sz w:val="22"/>
          <w:szCs w:val="22"/>
        </w:rPr>
        <w:t>_____________________</w:t>
      </w:r>
      <w:r>
        <w:rPr>
          <w:rFonts w:ascii="Calibri" w:hAnsi="Calibri" w:cs="Calibri"/>
          <w:sz w:val="22"/>
          <w:szCs w:val="22"/>
        </w:rPr>
        <w:t>__________________________________________________________________</w:t>
      </w:r>
    </w:p>
    <w:p w14:paraId="54C14496" w14:textId="77777777" w:rsidR="00E54625" w:rsidRPr="00FA72B4" w:rsidRDefault="00E54625" w:rsidP="001D065D">
      <w:pPr>
        <w:jc w:val="center"/>
        <w:rPr>
          <w:rFonts w:ascii="Calibri" w:hAnsi="Calibri" w:cs="Calibri"/>
          <w:b/>
          <w:sz w:val="22"/>
          <w:szCs w:val="22"/>
        </w:rPr>
      </w:pPr>
    </w:p>
    <w:p w14:paraId="157110CD" w14:textId="21FB7A47" w:rsidR="00820522" w:rsidRPr="00FA72B4" w:rsidRDefault="00396519" w:rsidP="00C53604">
      <w:pPr>
        <w:spacing w:after="120"/>
        <w:jc w:val="center"/>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92032" behindDoc="0" locked="0" layoutInCell="1" allowOverlap="1" wp14:anchorId="57DF4240" wp14:editId="496D71CE">
                <wp:simplePos x="0" y="0"/>
                <wp:positionH relativeFrom="column">
                  <wp:posOffset>-38735</wp:posOffset>
                </wp:positionH>
                <wp:positionV relativeFrom="paragraph">
                  <wp:posOffset>246380</wp:posOffset>
                </wp:positionV>
                <wp:extent cx="100977" cy="140245"/>
                <wp:effectExtent l="0" t="0" r="13335" b="12700"/>
                <wp:wrapNone/>
                <wp:docPr id="168281571"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5260CAFB" w14:textId="47FC877C" w:rsidR="00396519" w:rsidRDefault="00396519" w:rsidP="0039651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F4240" id="_x0000_s1042" type="#_x0000_t202" style="position:absolute;left:0;text-align:left;margin-left:-3.05pt;margin-top:19.4pt;width:7.95pt;height:11.0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" fillcolor="white [3201]" strokeweight=".5pt">
                <v:textbox>
                  <w:txbxContent>
                    <w:p w14:paraId="5260CAFB" w14:textId="47FC877C" w:rsidR="00396519" w:rsidRDefault="00396519" w:rsidP="00396519">
                      <w:r>
                        <w:t xml:space="preserve">  </w:t>
                      </w:r>
                    </w:p>
                  </w:txbxContent>
                </v:textbox>
              </v:shape>
            </w:pict>
          </mc:Fallback>
        </mc:AlternateContent>
      </w:r>
      <w:r w:rsidR="00820522" w:rsidRPr="00FA72B4">
        <w:rPr>
          <w:rFonts w:ascii="Calibri" w:hAnsi="Calibri" w:cs="Calibri"/>
          <w:b/>
          <w:sz w:val="22"/>
          <w:szCs w:val="22"/>
        </w:rPr>
        <w:t xml:space="preserve">DICHIARANO </w:t>
      </w:r>
      <w:r w:rsidR="001D065D" w:rsidRPr="00FA72B4">
        <w:rPr>
          <w:rFonts w:ascii="Calibri" w:hAnsi="Calibri" w:cs="Calibri"/>
          <w:b/>
          <w:sz w:val="22"/>
          <w:szCs w:val="22"/>
        </w:rPr>
        <w:t>ALTRESÌ</w:t>
      </w:r>
    </w:p>
    <w:p w14:paraId="4EE70D4D" w14:textId="024090E1" w:rsidR="00396519" w:rsidRDefault="00396519" w:rsidP="00820522">
      <w:pPr>
        <w:spacing w:after="120"/>
        <w:jc w:val="both"/>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94080" behindDoc="0" locked="0" layoutInCell="1" allowOverlap="1" wp14:anchorId="3174C4A9" wp14:editId="296673C2">
                <wp:simplePos x="0" y="0"/>
                <wp:positionH relativeFrom="column">
                  <wp:posOffset>997379</wp:posOffset>
                </wp:positionH>
                <wp:positionV relativeFrom="paragraph">
                  <wp:posOffset>27940</wp:posOffset>
                </wp:positionV>
                <wp:extent cx="100977" cy="140245"/>
                <wp:effectExtent l="0" t="0" r="13335" b="12700"/>
                <wp:wrapNone/>
                <wp:docPr id="446231129"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27D9CDE8" w14:textId="77777777" w:rsidR="00396519" w:rsidRDefault="00396519" w:rsidP="0039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74C4A9" id="_x0000_s1043" type="#_x0000_t202" style="position:absolute;left:0;text-align:left;margin-left:78.55pt;margin-top:2.2pt;width:7.95pt;height:11.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GR2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" fillcolor="white [3201]" strokeweight=".5pt">
                <v:textbox>
                  <w:txbxContent>
                    <w:p w14:paraId="27D9CDE8" w14:textId="77777777" w:rsidR="00396519" w:rsidRDefault="00396519" w:rsidP="00396519"/>
                  </w:txbxContent>
                </v:textbox>
              </v:shape>
            </w:pict>
          </mc:Fallback>
        </mc:AlternateContent>
      </w:r>
      <w:r>
        <w:rPr>
          <w:rFonts w:ascii="Calibri" w:hAnsi="Calibri" w:cs="Calibri"/>
          <w:sz w:val="22"/>
          <w:szCs w:val="22"/>
        </w:rPr>
        <w:t xml:space="preserve">   </w:t>
      </w:r>
      <w:r w:rsidR="00820522" w:rsidRPr="00396519">
        <w:rPr>
          <w:rFonts w:ascii="Calibri" w:hAnsi="Calibri" w:cs="Calibri"/>
          <w:b/>
          <w:bCs/>
          <w:sz w:val="22"/>
          <w:szCs w:val="22"/>
        </w:rPr>
        <w:t xml:space="preserve">di </w:t>
      </w:r>
      <w:proofErr w:type="gramStart"/>
      <w:r w:rsidR="00820522" w:rsidRPr="00396519">
        <w:rPr>
          <w:rFonts w:ascii="Calibri" w:hAnsi="Calibri" w:cs="Calibri"/>
          <w:b/>
          <w:bCs/>
          <w:sz w:val="22"/>
          <w:szCs w:val="22"/>
        </w:rPr>
        <w:t>autorizzare</w:t>
      </w:r>
      <w:r w:rsidR="00820522" w:rsidRPr="00FA72B4">
        <w:rPr>
          <w:rFonts w:ascii="Calibri" w:hAnsi="Calibri" w:cs="Calibri"/>
          <w:sz w:val="22"/>
          <w:szCs w:val="22"/>
        </w:rPr>
        <w:t xml:space="preserve"> </w:t>
      </w:r>
      <w:r w:rsidR="00F04259">
        <w:rPr>
          <w:rFonts w:ascii="Calibri" w:hAnsi="Calibri" w:cs="Calibri"/>
          <w:sz w:val="22"/>
          <w:szCs w:val="22"/>
        </w:rPr>
        <w:t xml:space="preserve"> </w:t>
      </w:r>
      <w:r>
        <w:rPr>
          <w:rFonts w:ascii="Calibri" w:hAnsi="Calibri" w:cs="Calibri"/>
          <w:sz w:val="22"/>
          <w:szCs w:val="22"/>
        </w:rPr>
        <w:t>/</w:t>
      </w:r>
      <w:proofErr w:type="gramEnd"/>
      <w:r>
        <w:rPr>
          <w:rFonts w:ascii="Calibri" w:hAnsi="Calibri" w:cs="Calibri"/>
          <w:sz w:val="22"/>
          <w:szCs w:val="22"/>
        </w:rPr>
        <w:t xml:space="preserve"> </w:t>
      </w:r>
      <w:r>
        <w:rPr>
          <w:rFonts w:ascii="Calibri" w:eastAsia="Arial" w:hAnsi="Calibri" w:cs="Calibri"/>
          <w:sz w:val="22"/>
          <w:szCs w:val="22"/>
        </w:rPr>
        <w:t xml:space="preserve">    </w:t>
      </w:r>
      <w:r w:rsidR="00F04259">
        <w:rPr>
          <w:rFonts w:ascii="Calibri" w:eastAsia="Arial" w:hAnsi="Calibri" w:cs="Calibri"/>
          <w:sz w:val="22"/>
          <w:szCs w:val="22"/>
        </w:rPr>
        <w:t xml:space="preserve">  </w:t>
      </w:r>
      <w:r w:rsidR="00820522" w:rsidRPr="00396519">
        <w:rPr>
          <w:rFonts w:ascii="Calibri" w:hAnsi="Calibri" w:cs="Calibri"/>
          <w:b/>
          <w:bCs/>
          <w:sz w:val="22"/>
          <w:szCs w:val="22"/>
        </w:rPr>
        <w:t>di non autorizzare</w:t>
      </w:r>
      <w:r w:rsidR="00820522" w:rsidRPr="00FA72B4">
        <w:rPr>
          <w:rFonts w:ascii="Calibri" w:hAnsi="Calibri" w:cs="Calibri"/>
          <w:sz w:val="22"/>
          <w:szCs w:val="22"/>
        </w:rPr>
        <w:t xml:space="preserve"> </w:t>
      </w:r>
      <w:r w:rsidRPr="00396519">
        <w:rPr>
          <w:rFonts w:ascii="Calibri" w:hAnsi="Calibri" w:cs="Calibri"/>
          <w:sz w:val="22"/>
          <w:szCs w:val="22"/>
        </w:rPr>
        <w:t>per il corrente anno scolastico, la partecipazione alle uscite didattiche, sotto la vigilanza dell’insegnante, nell’ambito del quartiere o della città</w:t>
      </w:r>
      <w:r>
        <w:t>;</w:t>
      </w:r>
    </w:p>
    <w:p w14:paraId="2C3A9642" w14:textId="5A73AD3F" w:rsidR="00820522" w:rsidRPr="00FA72B4" w:rsidRDefault="00396519" w:rsidP="00C53604">
      <w:pPr>
        <w:spacing w:after="120"/>
        <w:jc w:val="both"/>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98176" behindDoc="0" locked="0" layoutInCell="1" allowOverlap="1" wp14:anchorId="396E01E0" wp14:editId="01D51441">
                <wp:simplePos x="0" y="0"/>
                <wp:positionH relativeFrom="column">
                  <wp:posOffset>1089137</wp:posOffset>
                </wp:positionH>
                <wp:positionV relativeFrom="paragraph">
                  <wp:posOffset>12700</wp:posOffset>
                </wp:positionV>
                <wp:extent cx="100977" cy="140245"/>
                <wp:effectExtent l="0" t="0" r="13335" b="12700"/>
                <wp:wrapNone/>
                <wp:docPr id="779156648"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0DA68D7D" w14:textId="77777777" w:rsidR="00396519" w:rsidRDefault="00396519" w:rsidP="0039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6E01E0" id="_x0000_s1044" type="#_x0000_t202" style="position:absolute;left:0;text-align:left;margin-left:85.75pt;margin-top:1pt;width:7.95pt;height:11.0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dEt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" fillcolor="white [3201]" strokeweight=".5pt">
                <v:textbox>
                  <w:txbxContent>
                    <w:p w14:paraId="0DA68D7D" w14:textId="77777777" w:rsidR="00396519" w:rsidRDefault="00396519" w:rsidP="00396519"/>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696128" behindDoc="0" locked="0" layoutInCell="1" allowOverlap="1" wp14:anchorId="2D03655B" wp14:editId="76542521">
                <wp:simplePos x="0" y="0"/>
                <wp:positionH relativeFrom="column">
                  <wp:posOffset>0</wp:posOffset>
                </wp:positionH>
                <wp:positionV relativeFrom="paragraph">
                  <wp:posOffset>0</wp:posOffset>
                </wp:positionV>
                <wp:extent cx="100977" cy="140245"/>
                <wp:effectExtent l="0" t="0" r="13335" b="12700"/>
                <wp:wrapNone/>
                <wp:docPr id="35355218"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64835257" w14:textId="77777777" w:rsidR="00396519" w:rsidRDefault="00396519" w:rsidP="0039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03655B" id="_x0000_s1045" type="#_x0000_t202" style="position:absolute;left:0;text-align:left;margin-left:0;margin-top:0;width:7.95pt;height:11.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" fillcolor="white [3201]" strokeweight=".5pt">
                <v:textbox>
                  <w:txbxContent>
                    <w:p w14:paraId="64835257" w14:textId="77777777" w:rsidR="00396519" w:rsidRDefault="00396519" w:rsidP="00396519"/>
                  </w:txbxContent>
                </v:textbox>
              </v:shape>
            </w:pict>
          </mc:Fallback>
        </mc:AlternateContent>
      </w:r>
      <w:r w:rsidR="00F04259">
        <w:rPr>
          <w:rFonts w:ascii="Calibri" w:hAnsi="Calibri" w:cs="Calibri"/>
          <w:sz w:val="22"/>
          <w:szCs w:val="22"/>
        </w:rPr>
        <w:t xml:space="preserve">    </w:t>
      </w:r>
      <w:r w:rsidR="00F04259" w:rsidRPr="00396519">
        <w:rPr>
          <w:rFonts w:ascii="Calibri" w:hAnsi="Calibri" w:cs="Calibri"/>
          <w:b/>
          <w:bCs/>
          <w:sz w:val="22"/>
          <w:szCs w:val="22"/>
        </w:rPr>
        <w:t>di autorizzare</w:t>
      </w:r>
      <w:r w:rsidR="00F04259">
        <w:rPr>
          <w:rFonts w:ascii="Calibri" w:hAnsi="Calibri" w:cs="Calibri"/>
          <w:b/>
          <w:bCs/>
          <w:sz w:val="22"/>
          <w:szCs w:val="22"/>
        </w:rPr>
        <w:t xml:space="preserve"> </w:t>
      </w:r>
      <w:r w:rsidR="00F04259">
        <w:rPr>
          <w:rFonts w:ascii="Calibri" w:hAnsi="Calibri" w:cs="Calibri"/>
          <w:sz w:val="22"/>
          <w:szCs w:val="22"/>
        </w:rPr>
        <w:t>/</w:t>
      </w:r>
      <w:r w:rsidR="00F04259">
        <w:rPr>
          <w:rFonts w:ascii="Calibri" w:eastAsia="Arial" w:hAnsi="Calibri" w:cs="Calibri"/>
          <w:sz w:val="22"/>
          <w:szCs w:val="22"/>
        </w:rPr>
        <w:t xml:space="preserve">    </w:t>
      </w:r>
      <w:r w:rsidR="00F04259" w:rsidRPr="00396519">
        <w:rPr>
          <w:rFonts w:ascii="Calibri" w:hAnsi="Calibri" w:cs="Calibri"/>
          <w:b/>
          <w:bCs/>
          <w:sz w:val="22"/>
          <w:szCs w:val="22"/>
        </w:rPr>
        <w:t>di non autorizzare</w:t>
      </w:r>
      <w:r w:rsidR="00F04259" w:rsidRPr="00FA72B4">
        <w:rPr>
          <w:rFonts w:ascii="Calibri" w:hAnsi="Calibri" w:cs="Calibri"/>
          <w:sz w:val="22"/>
          <w:szCs w:val="22"/>
        </w:rPr>
        <w:t xml:space="preserve"> </w:t>
      </w:r>
      <w:r w:rsidR="00820522" w:rsidRPr="00FA72B4">
        <w:rPr>
          <w:rFonts w:ascii="Calibri" w:hAnsi="Calibri" w:cs="Calibri"/>
          <w:sz w:val="22"/>
          <w:szCs w:val="22"/>
        </w:rPr>
        <w:t>ad effettuare foto e/o riprese video al proprio figlio/a durante specifiche attività didattiche, nonché l’eventuale utilizzo a scopo didattico, in ambito scolastico e sul sito dell’Istituto, di foto e filmati in cui compare il proprio figlio/a.</w:t>
      </w:r>
    </w:p>
    <w:p w14:paraId="5EA3342C" w14:textId="60DF2CBD" w:rsidR="001C07F4" w:rsidRPr="00FA72B4" w:rsidRDefault="001C07F4">
      <w:pPr>
        <w:rPr>
          <w:rFonts w:ascii="Calibri" w:hAnsi="Calibri" w:cs="Calibri"/>
          <w:b/>
          <w:bCs/>
          <w:sz w:val="22"/>
          <w:szCs w:val="22"/>
        </w:rPr>
      </w:pPr>
      <w:r w:rsidRPr="00FA72B4">
        <w:rPr>
          <w:rFonts w:ascii="Calibri" w:hAnsi="Calibri" w:cs="Calibri"/>
          <w:sz w:val="22"/>
          <w:szCs w:val="22"/>
        </w:rPr>
        <w:t xml:space="preserve">Data _____________ </w:t>
      </w:r>
      <w:r w:rsidRPr="00FA72B4">
        <w:rPr>
          <w:rFonts w:ascii="Calibri" w:hAnsi="Calibri" w:cs="Calibri"/>
          <w:sz w:val="22"/>
          <w:szCs w:val="22"/>
        </w:rPr>
        <w:tab/>
      </w:r>
      <w:r w:rsidRPr="00FA72B4">
        <w:rPr>
          <w:rFonts w:ascii="Calibri" w:hAnsi="Calibri" w:cs="Calibri"/>
          <w:sz w:val="22"/>
          <w:szCs w:val="22"/>
        </w:rPr>
        <w:tab/>
        <w:t xml:space="preserve">    </w:t>
      </w:r>
      <w:r w:rsidRPr="00FA72B4">
        <w:rPr>
          <w:rFonts w:ascii="Calibri" w:hAnsi="Calibri" w:cs="Calibri"/>
          <w:sz w:val="22"/>
          <w:szCs w:val="22"/>
        </w:rPr>
        <w:tab/>
      </w:r>
      <w:r w:rsidRPr="00FA72B4">
        <w:rPr>
          <w:rFonts w:ascii="Calibri" w:hAnsi="Calibri" w:cs="Calibri"/>
          <w:sz w:val="22"/>
          <w:szCs w:val="22"/>
        </w:rPr>
        <w:tab/>
      </w:r>
      <w:r w:rsidR="001A4AC0" w:rsidRPr="00FA72B4">
        <w:rPr>
          <w:rFonts w:ascii="Calibri" w:hAnsi="Calibri" w:cs="Calibri"/>
          <w:sz w:val="22"/>
          <w:szCs w:val="22"/>
        </w:rPr>
        <w:tab/>
      </w:r>
      <w:r w:rsidR="002E37C5" w:rsidRPr="00FA72B4">
        <w:rPr>
          <w:rFonts w:ascii="Calibri" w:hAnsi="Calibri" w:cs="Calibri"/>
          <w:sz w:val="22"/>
          <w:szCs w:val="22"/>
        </w:rPr>
        <w:t xml:space="preserve">    </w:t>
      </w:r>
      <w:r w:rsidR="00F04259">
        <w:rPr>
          <w:rFonts w:ascii="Calibri" w:hAnsi="Calibri" w:cs="Calibri"/>
          <w:sz w:val="22"/>
          <w:szCs w:val="22"/>
        </w:rPr>
        <w:t xml:space="preserve">        </w:t>
      </w:r>
      <w:r w:rsidR="002E37C5" w:rsidRPr="00FA72B4">
        <w:rPr>
          <w:rFonts w:ascii="Calibri" w:hAnsi="Calibri" w:cs="Calibri"/>
          <w:sz w:val="22"/>
          <w:szCs w:val="22"/>
        </w:rPr>
        <w:t xml:space="preserve">   </w:t>
      </w:r>
      <w:r w:rsidRPr="00FA72B4">
        <w:rPr>
          <w:rFonts w:ascii="Calibri" w:hAnsi="Calibri" w:cs="Calibri"/>
          <w:b/>
          <w:sz w:val="22"/>
          <w:szCs w:val="22"/>
        </w:rPr>
        <w:t>Firme</w:t>
      </w:r>
      <w:r w:rsidRPr="00FA72B4">
        <w:rPr>
          <w:rFonts w:ascii="Calibri" w:hAnsi="Calibri" w:cs="Calibri"/>
          <w:sz w:val="22"/>
          <w:szCs w:val="22"/>
        </w:rPr>
        <w:t xml:space="preserve"> </w:t>
      </w:r>
      <w:r w:rsidRPr="00FA72B4">
        <w:rPr>
          <w:rFonts w:ascii="Calibri" w:hAnsi="Calibri" w:cs="Calibri"/>
          <w:b/>
          <w:bCs/>
          <w:sz w:val="22"/>
          <w:szCs w:val="22"/>
        </w:rPr>
        <w:t>di autocertificazione</w:t>
      </w:r>
      <w:r w:rsidR="001A4AC0" w:rsidRPr="00FA72B4">
        <w:rPr>
          <w:rFonts w:ascii="Calibri" w:hAnsi="Calibri" w:cs="Calibri"/>
          <w:b/>
          <w:bCs/>
          <w:sz w:val="22"/>
          <w:szCs w:val="22"/>
        </w:rPr>
        <w:t>*</w:t>
      </w:r>
    </w:p>
    <w:p w14:paraId="36155FCA" w14:textId="7FEAF3E2" w:rsidR="001C07F4" w:rsidRPr="001A6122" w:rsidRDefault="001C07F4">
      <w:pPr>
        <w:rPr>
          <w:rFonts w:ascii="Calibri" w:hAnsi="Calibri" w:cs="Calibri"/>
          <w:i/>
          <w:sz w:val="22"/>
          <w:szCs w:val="22"/>
        </w:rPr>
      </w:pPr>
      <w:r w:rsidRPr="00FA72B4">
        <w:rPr>
          <w:rFonts w:ascii="Calibri" w:hAnsi="Calibri" w:cs="Calibri"/>
          <w:b/>
          <w:bCs/>
          <w:sz w:val="22"/>
          <w:szCs w:val="22"/>
        </w:rPr>
        <w:tab/>
      </w:r>
      <w:r w:rsidRPr="00FA72B4">
        <w:rPr>
          <w:rFonts w:ascii="Calibri" w:hAnsi="Calibri" w:cs="Calibri"/>
          <w:b/>
          <w:bCs/>
          <w:sz w:val="22"/>
          <w:szCs w:val="22"/>
        </w:rPr>
        <w:tab/>
      </w:r>
      <w:r w:rsidRPr="00FA72B4">
        <w:rPr>
          <w:rFonts w:ascii="Calibri" w:hAnsi="Calibri" w:cs="Calibri"/>
          <w:b/>
          <w:bCs/>
          <w:sz w:val="22"/>
          <w:szCs w:val="22"/>
        </w:rPr>
        <w:tab/>
      </w:r>
      <w:r w:rsidRPr="00FA72B4">
        <w:rPr>
          <w:rFonts w:ascii="Calibri" w:hAnsi="Calibri" w:cs="Calibri"/>
          <w:b/>
          <w:bCs/>
          <w:sz w:val="22"/>
          <w:szCs w:val="22"/>
        </w:rPr>
        <w:tab/>
        <w:t xml:space="preserve">    </w:t>
      </w:r>
      <w:r w:rsidRPr="00FA72B4">
        <w:rPr>
          <w:rFonts w:ascii="Calibri" w:hAnsi="Calibri" w:cs="Calibri"/>
          <w:b/>
          <w:bCs/>
          <w:sz w:val="22"/>
          <w:szCs w:val="22"/>
        </w:rPr>
        <w:tab/>
      </w:r>
      <w:r w:rsidRPr="00FA72B4">
        <w:rPr>
          <w:rFonts w:ascii="Calibri" w:hAnsi="Calibri" w:cs="Calibri"/>
          <w:b/>
          <w:bCs/>
          <w:sz w:val="22"/>
          <w:szCs w:val="22"/>
        </w:rPr>
        <w:tab/>
        <w:t xml:space="preserve">   </w:t>
      </w:r>
      <w:r w:rsidR="001A4AC0" w:rsidRPr="00FA72B4">
        <w:rPr>
          <w:rFonts w:ascii="Calibri" w:hAnsi="Calibri" w:cs="Calibri"/>
          <w:b/>
          <w:bCs/>
          <w:sz w:val="22"/>
          <w:szCs w:val="22"/>
        </w:rPr>
        <w:t xml:space="preserve"> </w:t>
      </w:r>
      <w:r w:rsidRPr="00FA72B4">
        <w:rPr>
          <w:rFonts w:ascii="Calibri" w:hAnsi="Calibri" w:cs="Calibri"/>
          <w:i/>
          <w:sz w:val="22"/>
          <w:szCs w:val="22"/>
        </w:rPr>
        <w:t>(Leggi 15/1968, 127/1997, 131/1998; DPR 445/2000</w:t>
      </w:r>
      <w:r w:rsidR="001A6122">
        <w:rPr>
          <w:rFonts w:ascii="Calibri" w:hAnsi="Calibri" w:cs="Calibri"/>
          <w:i/>
          <w:sz w:val="22"/>
          <w:szCs w:val="22"/>
        </w:rPr>
        <w:t>)</w:t>
      </w:r>
      <w:r w:rsidRPr="00FA72B4">
        <w:rPr>
          <w:rFonts w:ascii="Calibri" w:hAnsi="Calibri" w:cs="Calibri"/>
          <w:i/>
          <w:sz w:val="22"/>
          <w:szCs w:val="22"/>
        </w:rPr>
        <w:t xml:space="preserve"> </w:t>
      </w:r>
    </w:p>
    <w:p w14:paraId="7EF3B9FF" w14:textId="65DE3837" w:rsidR="002E37C5" w:rsidRPr="00F04259" w:rsidRDefault="001C07F4" w:rsidP="00F04259">
      <w:pPr>
        <w:spacing w:after="120"/>
        <w:ind w:left="2126" w:firstLine="709"/>
        <w:rPr>
          <w:rFonts w:ascii="Calibri" w:hAnsi="Calibri" w:cs="Calibri"/>
          <w:sz w:val="22"/>
          <w:szCs w:val="22"/>
        </w:rPr>
      </w:pPr>
      <w:r w:rsidRPr="00FA72B4">
        <w:rPr>
          <w:rFonts w:ascii="Calibri" w:eastAsia="Arial" w:hAnsi="Calibri" w:cs="Calibri"/>
          <w:i/>
          <w:sz w:val="22"/>
          <w:szCs w:val="22"/>
        </w:rPr>
        <w:t xml:space="preserve">                     </w:t>
      </w:r>
      <w:r w:rsidR="001A4AC0" w:rsidRPr="00FA72B4">
        <w:rPr>
          <w:rFonts w:ascii="Calibri" w:eastAsia="Arial" w:hAnsi="Calibri" w:cs="Calibri"/>
          <w:i/>
          <w:sz w:val="22"/>
          <w:szCs w:val="22"/>
        </w:rPr>
        <w:t xml:space="preserve">     </w:t>
      </w:r>
      <w:r w:rsidR="00F04259">
        <w:rPr>
          <w:rFonts w:ascii="Calibri" w:eastAsia="Arial" w:hAnsi="Calibri" w:cs="Calibri"/>
          <w:i/>
          <w:sz w:val="22"/>
          <w:szCs w:val="22"/>
        </w:rPr>
        <w:t xml:space="preserve">                 </w:t>
      </w:r>
      <w:r w:rsidR="002E37C5" w:rsidRPr="00FA72B4">
        <w:rPr>
          <w:rFonts w:ascii="Calibri" w:hAnsi="Calibri" w:cs="Calibri"/>
          <w:sz w:val="22"/>
          <w:szCs w:val="22"/>
        </w:rPr>
        <w:t>_________________________</w:t>
      </w:r>
      <w:r w:rsidR="00F04259">
        <w:rPr>
          <w:rFonts w:ascii="Calibri" w:hAnsi="Calibri" w:cs="Calibri"/>
          <w:sz w:val="22"/>
          <w:szCs w:val="22"/>
        </w:rPr>
        <w:t>_______</w:t>
      </w:r>
    </w:p>
    <w:p w14:paraId="19EA603F" w14:textId="5F1F195E" w:rsidR="001A6122" w:rsidRPr="00AF5F3A" w:rsidRDefault="002E37C5" w:rsidP="00AF5F3A">
      <w:pPr>
        <w:spacing w:line="360" w:lineRule="auto"/>
        <w:ind w:left="2124" w:firstLine="708"/>
        <w:rPr>
          <w:rFonts w:ascii="Calibri" w:hAnsi="Calibri" w:cs="Calibri"/>
          <w:b/>
          <w:bCs/>
          <w:sz w:val="22"/>
          <w:szCs w:val="22"/>
        </w:rPr>
      </w:pP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t>________________________________</w:t>
      </w:r>
      <w:r w:rsidR="001C07F4" w:rsidRPr="00FA72B4">
        <w:rPr>
          <w:rFonts w:ascii="Calibri" w:hAnsi="Calibri" w:cs="Calibri"/>
          <w:b/>
          <w:bCs/>
          <w:sz w:val="22"/>
          <w:szCs w:val="22"/>
        </w:rPr>
        <w:t xml:space="preserve">  </w:t>
      </w:r>
    </w:p>
    <w:p w14:paraId="3AB7291D" w14:textId="14B3442C" w:rsidR="005022FE" w:rsidRPr="001A6122" w:rsidRDefault="001A6122" w:rsidP="001A6122">
      <w:pPr>
        <w:widowControl w:val="0"/>
        <w:tabs>
          <w:tab w:val="left" w:pos="4366"/>
          <w:tab w:val="left" w:pos="5086"/>
        </w:tabs>
        <w:spacing w:before="1" w:after="120"/>
        <w:jc w:val="both"/>
        <w:rPr>
          <w:rFonts w:ascii="Calibri" w:eastAsia="Arial" w:hAnsi="Calibri" w:cs="Calibri"/>
          <w:spacing w:val="-3"/>
          <w:sz w:val="18"/>
          <w:szCs w:val="18"/>
          <w:lang w:eastAsia="en-US"/>
        </w:rPr>
      </w:pPr>
      <w:r w:rsidRPr="004A7278">
        <w:rPr>
          <w:rFonts w:ascii="Calibri" w:eastAsia="Arial" w:hAnsi="Calibri" w:cs="Calibri"/>
          <w:spacing w:val="-3"/>
          <w:sz w:val="18"/>
          <w:szCs w:val="18"/>
          <w:lang w:eastAsia="en-US"/>
        </w:rPr>
        <w:t>I sottoscritti, presa visione dell’informativa resa dalla scuola ai sensi dell’articolo 13 del Regolamento (EU) 2016/679 del Parlamento europeo e del Consiglio del 27 aprile 2016 relativo alla protezione delle persone fisiche con riguardo al trattamento dei dati personali, nonché alla libera circolazione di tali dati, dichiarano di essere consapevoli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(EU) 2016/679</w:t>
      </w:r>
      <w:r w:rsidR="001C07F4" w:rsidRPr="00FA72B4">
        <w:rPr>
          <w:rFonts w:ascii="Calibri" w:hAnsi="Calibri" w:cs="Calibri"/>
          <w:sz w:val="22"/>
          <w:szCs w:val="22"/>
          <w:lang w:eastAsia="en-US"/>
        </w:rPr>
        <w:tab/>
      </w:r>
      <w:r w:rsidR="002E37C5" w:rsidRPr="00FA72B4">
        <w:rPr>
          <w:rFonts w:ascii="Calibri" w:hAnsi="Calibri" w:cs="Calibri"/>
          <w:sz w:val="22"/>
          <w:szCs w:val="22"/>
          <w:lang w:eastAsia="en-US"/>
        </w:rPr>
        <w:tab/>
      </w:r>
      <w:r w:rsidR="002E37C5" w:rsidRPr="00FA72B4">
        <w:rPr>
          <w:rFonts w:ascii="Calibri" w:hAnsi="Calibri" w:cs="Calibri"/>
          <w:sz w:val="22"/>
          <w:szCs w:val="22"/>
        </w:rPr>
        <w:tab/>
      </w:r>
      <w:r w:rsidR="005024F2" w:rsidRPr="00FA72B4">
        <w:rPr>
          <w:rFonts w:ascii="Calibri" w:hAnsi="Calibri" w:cs="Calibri"/>
          <w:sz w:val="22"/>
          <w:szCs w:val="22"/>
        </w:rPr>
        <w:t xml:space="preserve"> </w:t>
      </w:r>
      <w:r w:rsidR="001C07F4" w:rsidRPr="00FA72B4">
        <w:rPr>
          <w:rFonts w:ascii="Calibri" w:hAnsi="Calibri" w:cs="Calibri"/>
          <w:sz w:val="22"/>
          <w:szCs w:val="22"/>
          <w:lang w:eastAsia="en-US"/>
        </w:rPr>
        <w:t xml:space="preserve">                      </w:t>
      </w:r>
    </w:p>
    <w:p w14:paraId="1FB0FFC6" w14:textId="77777777" w:rsidR="005022FE" w:rsidRPr="004A7278" w:rsidRDefault="005022FE" w:rsidP="005022FE">
      <w:pPr>
        <w:spacing w:after="120"/>
        <w:jc w:val="both"/>
        <w:rPr>
          <w:rFonts w:ascii="Calibri" w:hAnsi="Calibri" w:cs="Calibri"/>
          <w:iCs/>
          <w:sz w:val="18"/>
          <w:szCs w:val="18"/>
        </w:rPr>
      </w:pPr>
      <w:r w:rsidRPr="004A7278">
        <w:rPr>
          <w:rFonts w:ascii="Calibri" w:hAnsi="Calibri" w:cs="Calibri"/>
          <w:iCs/>
          <w:sz w:val="18"/>
          <w:szCs w:val="18"/>
        </w:rPr>
        <w:t xml:space="preserve">* Alla luce delle disposizioni del </w:t>
      </w:r>
      <w:proofErr w:type="gramStart"/>
      <w:r w:rsidRPr="004A7278">
        <w:rPr>
          <w:rFonts w:ascii="Calibri" w:hAnsi="Calibri" w:cs="Calibri"/>
          <w:iCs/>
          <w:sz w:val="18"/>
          <w:szCs w:val="18"/>
        </w:rPr>
        <w:t>codice civile</w:t>
      </w:r>
      <w:proofErr w:type="gramEnd"/>
      <w:r w:rsidRPr="004A7278">
        <w:rPr>
          <w:rFonts w:ascii="Calibri" w:hAnsi="Calibri" w:cs="Calibri"/>
          <w:iCs/>
          <w:sz w:val="18"/>
          <w:szCs w:val="18"/>
        </w:rPr>
        <w:t xml:space="preserve"> in materia di filiazione, la richiesta di iscrizione, rientrando nella responsabilità genitoriale, deve essere sempre condivisa dai genitori. Qualora la domanda sia firmata da un solo genitore </w:t>
      </w:r>
      <w:r w:rsidRPr="004A7278">
        <w:rPr>
          <w:rFonts w:ascii="Calibri" w:hAnsi="Calibri" w:cs="Calibri"/>
          <w:i/>
          <w:sz w:val="18"/>
          <w:szCs w:val="18"/>
        </w:rPr>
        <w:t xml:space="preserve">(anche in caso di genitori divorziati / separati o </w:t>
      </w:r>
      <w:r w:rsidR="005F1AC4" w:rsidRPr="004A7278">
        <w:rPr>
          <w:rFonts w:ascii="Calibri" w:hAnsi="Calibri" w:cs="Calibri"/>
          <w:i/>
          <w:sz w:val="18"/>
          <w:szCs w:val="18"/>
        </w:rPr>
        <w:t xml:space="preserve">altrimenti </w:t>
      </w:r>
      <w:r w:rsidRPr="004A7278">
        <w:rPr>
          <w:rFonts w:ascii="Calibri" w:hAnsi="Calibri" w:cs="Calibri"/>
          <w:i/>
          <w:sz w:val="18"/>
          <w:szCs w:val="18"/>
        </w:rPr>
        <w:t>a firma dell’affidatario)</w:t>
      </w:r>
      <w:r w:rsidRPr="004A7278">
        <w:rPr>
          <w:rFonts w:ascii="Calibri" w:hAnsi="Calibri" w:cs="Calibri"/>
          <w:iCs/>
          <w:sz w:val="18"/>
          <w:szCs w:val="18"/>
        </w:rPr>
        <w:t>, si intende che la scelta dell’istituzione scolastica sia stata condivisa, obbligandosi a comunicare alla scuola eventuali variazioni.</w:t>
      </w:r>
      <w:r w:rsidRPr="004A7278">
        <w:rPr>
          <w:rFonts w:ascii="Calibri" w:hAnsi="Calibri" w:cs="Calibri"/>
          <w:i/>
          <w:sz w:val="18"/>
          <w:szCs w:val="18"/>
        </w:rPr>
        <w:t xml:space="preserve"> </w:t>
      </w:r>
    </w:p>
    <w:p w14:paraId="161D7BB1" w14:textId="77777777" w:rsidR="005022FE" w:rsidRPr="00FA72B4" w:rsidRDefault="005022FE" w:rsidP="005F1AC4">
      <w:pPr>
        <w:widowControl w:val="0"/>
        <w:tabs>
          <w:tab w:val="left" w:pos="4366"/>
          <w:tab w:val="left" w:pos="5086"/>
        </w:tabs>
        <w:spacing w:before="1"/>
        <w:ind w:left="4366" w:right="-1" w:hanging="4143"/>
        <w:rPr>
          <w:rFonts w:ascii="Calibri" w:hAnsi="Calibri" w:cs="Calibri"/>
          <w:sz w:val="22"/>
          <w:szCs w:val="22"/>
          <w:lang w:eastAsia="en-US"/>
        </w:rPr>
      </w:pPr>
      <w:r w:rsidRPr="00FA72B4">
        <w:rPr>
          <w:rFonts w:ascii="Calibri" w:hAnsi="Calibri" w:cs="Calibri"/>
          <w:sz w:val="22"/>
          <w:szCs w:val="22"/>
          <w:lang w:eastAsia="en-US"/>
        </w:rPr>
        <w:tab/>
      </w:r>
      <w:r w:rsidRPr="00FA72B4">
        <w:rPr>
          <w:rFonts w:ascii="Calibri" w:hAnsi="Calibri" w:cs="Calibri"/>
          <w:sz w:val="22"/>
          <w:szCs w:val="22"/>
          <w:lang w:eastAsia="en-US"/>
        </w:rPr>
        <w:tab/>
      </w:r>
      <w:r w:rsidRPr="00FA72B4">
        <w:rPr>
          <w:rFonts w:ascii="Calibri" w:hAnsi="Calibri" w:cs="Calibri"/>
          <w:sz w:val="22"/>
          <w:szCs w:val="22"/>
          <w:lang w:eastAsia="en-US"/>
        </w:rPr>
        <w:tab/>
        <w:t>Firme</w:t>
      </w:r>
      <w:r w:rsidR="005F1AC4" w:rsidRPr="00FA72B4">
        <w:rPr>
          <w:rFonts w:ascii="Calibri" w:hAnsi="Calibri" w:cs="Calibri"/>
          <w:sz w:val="22"/>
          <w:szCs w:val="22"/>
          <w:lang w:eastAsia="en-US"/>
        </w:rPr>
        <w:t xml:space="preserve"> per presa visione*</w:t>
      </w:r>
    </w:p>
    <w:p w14:paraId="041F009C" w14:textId="77777777" w:rsidR="005022FE" w:rsidRPr="00FA72B4" w:rsidRDefault="005022FE" w:rsidP="005022FE">
      <w:pPr>
        <w:widowControl w:val="0"/>
        <w:tabs>
          <w:tab w:val="left" w:pos="4366"/>
          <w:tab w:val="left" w:pos="5086"/>
        </w:tabs>
        <w:spacing w:before="1" w:line="360" w:lineRule="auto"/>
        <w:ind w:left="4366" w:right="-1" w:hanging="4143"/>
        <w:rPr>
          <w:rFonts w:ascii="Calibri" w:hAnsi="Calibri" w:cs="Calibri"/>
          <w:sz w:val="22"/>
          <w:szCs w:val="22"/>
        </w:rPr>
      </w:pPr>
      <w:r w:rsidRPr="00FA72B4">
        <w:rPr>
          <w:rFonts w:ascii="Calibri" w:hAnsi="Calibri" w:cs="Calibri"/>
          <w:sz w:val="22"/>
          <w:szCs w:val="22"/>
        </w:rPr>
        <w:t>Data ________________</w:t>
      </w:r>
      <w:r w:rsidRPr="00FA72B4">
        <w:rPr>
          <w:rFonts w:ascii="Calibri" w:hAnsi="Calibri" w:cs="Calibri"/>
          <w:sz w:val="22"/>
          <w:szCs w:val="22"/>
        </w:rPr>
        <w:tab/>
      </w:r>
      <w:r w:rsidRPr="00FA72B4">
        <w:rPr>
          <w:rFonts w:ascii="Calibri" w:hAnsi="Calibri" w:cs="Calibri"/>
          <w:sz w:val="22"/>
          <w:szCs w:val="22"/>
        </w:rPr>
        <w:tab/>
        <w:t>________________________________</w:t>
      </w:r>
    </w:p>
    <w:p w14:paraId="346702D7" w14:textId="77777777" w:rsidR="005022FE" w:rsidRPr="00FA72B4" w:rsidRDefault="005022FE" w:rsidP="005022FE">
      <w:pPr>
        <w:widowControl w:val="0"/>
        <w:tabs>
          <w:tab w:val="left" w:pos="4366"/>
          <w:tab w:val="left" w:pos="5086"/>
        </w:tabs>
        <w:spacing w:line="360" w:lineRule="auto"/>
        <w:ind w:left="4366" w:hanging="4145"/>
        <w:rPr>
          <w:rFonts w:ascii="Calibri" w:hAnsi="Calibri" w:cs="Calibri"/>
          <w:sz w:val="22"/>
          <w:szCs w:val="22"/>
        </w:rPr>
      </w:pPr>
      <w:r w:rsidRPr="00FA72B4">
        <w:rPr>
          <w:rFonts w:ascii="Calibri" w:hAnsi="Calibri" w:cs="Calibri"/>
          <w:sz w:val="22"/>
          <w:szCs w:val="22"/>
        </w:rPr>
        <w:tab/>
      </w:r>
      <w:r w:rsidRPr="00FA72B4">
        <w:rPr>
          <w:rFonts w:ascii="Calibri" w:hAnsi="Calibri" w:cs="Calibri"/>
          <w:sz w:val="22"/>
          <w:szCs w:val="22"/>
        </w:rPr>
        <w:tab/>
        <w:t>________________________________</w:t>
      </w:r>
    </w:p>
    <w:p w14:paraId="5973DFF7" w14:textId="687347F8" w:rsidR="001D065D" w:rsidRPr="001A6122" w:rsidRDefault="001D065D" w:rsidP="001A6122">
      <w:pPr>
        <w:widowControl w:val="0"/>
        <w:tabs>
          <w:tab w:val="left" w:pos="4366"/>
          <w:tab w:val="left" w:pos="5086"/>
        </w:tabs>
        <w:spacing w:after="120"/>
        <w:jc w:val="both"/>
        <w:rPr>
          <w:rFonts w:ascii="Calibri" w:eastAsia="Arial" w:hAnsi="Calibri" w:cs="Calibri"/>
          <w:spacing w:val="-3"/>
          <w:sz w:val="18"/>
          <w:szCs w:val="18"/>
          <w:lang w:eastAsia="en-US"/>
        </w:rPr>
      </w:pPr>
      <w:r w:rsidRPr="001A6122">
        <w:rPr>
          <w:rFonts w:ascii="Calibri" w:hAnsi="Calibri" w:cs="Calibri"/>
          <w:sz w:val="20"/>
          <w:szCs w:val="20"/>
          <w:u w:val="single"/>
        </w:rPr>
        <w:t xml:space="preserve">Criteri per l'Accoglimento delle Domande </w:t>
      </w:r>
    </w:p>
    <w:p w14:paraId="4D63F181" w14:textId="69FF55DC" w:rsidR="001D065D" w:rsidRPr="001A6122" w:rsidRDefault="001D065D" w:rsidP="001D065D">
      <w:pPr>
        <w:jc w:val="both"/>
        <w:rPr>
          <w:rFonts w:ascii="Calibri" w:hAnsi="Calibri" w:cs="Calibri"/>
          <w:sz w:val="20"/>
          <w:szCs w:val="20"/>
        </w:rPr>
      </w:pPr>
      <w:r w:rsidRPr="001A6122">
        <w:rPr>
          <w:rFonts w:ascii="Calibri" w:hAnsi="Calibri" w:cs="Calibri"/>
          <w:sz w:val="20"/>
          <w:szCs w:val="20"/>
        </w:rPr>
        <w:t xml:space="preserve">Le richieste di informazioni sono finalizzate esclusivamente all'accoglimento delle domande di iscrizione o all'attribuzione di eventuali precedenze o punteggi nelle graduatorie/liste di attesa definite con delibera </w:t>
      </w:r>
      <w:r w:rsidR="001A6122" w:rsidRPr="00C317CE">
        <w:rPr>
          <w:rFonts w:ascii="Calibri" w:hAnsi="Calibri" w:cs="Calibri"/>
          <w:sz w:val="20"/>
          <w:szCs w:val="20"/>
        </w:rPr>
        <w:t xml:space="preserve">del </w:t>
      </w:r>
      <w:r w:rsidRPr="00C317CE">
        <w:rPr>
          <w:rFonts w:ascii="Calibri" w:hAnsi="Calibri" w:cs="Calibri"/>
          <w:sz w:val="20"/>
          <w:szCs w:val="20"/>
        </w:rPr>
        <w:t xml:space="preserve">Consiglio di istituto </w:t>
      </w:r>
      <w:r w:rsidR="00E54625" w:rsidRPr="00C317CE">
        <w:rPr>
          <w:rFonts w:ascii="Calibri" w:hAnsi="Calibri" w:cs="Calibri"/>
          <w:sz w:val="20"/>
          <w:szCs w:val="20"/>
        </w:rPr>
        <w:t>n.</w:t>
      </w:r>
      <w:r w:rsidR="001A6122" w:rsidRPr="00C317CE">
        <w:rPr>
          <w:rFonts w:ascii="Calibri" w:hAnsi="Calibri" w:cs="Calibri"/>
          <w:sz w:val="20"/>
          <w:szCs w:val="20"/>
        </w:rPr>
        <w:t xml:space="preserve"> </w:t>
      </w:r>
      <w:r w:rsidR="00B92940" w:rsidRPr="00C317CE">
        <w:rPr>
          <w:rFonts w:ascii="Calibri" w:hAnsi="Calibri" w:cs="Calibri"/>
          <w:sz w:val="20"/>
          <w:szCs w:val="20"/>
        </w:rPr>
        <w:t>9</w:t>
      </w:r>
      <w:r w:rsidRPr="00C317CE">
        <w:rPr>
          <w:rFonts w:ascii="Calibri" w:hAnsi="Calibri" w:cs="Calibri"/>
          <w:sz w:val="20"/>
          <w:szCs w:val="20"/>
        </w:rPr>
        <w:t xml:space="preserve"> del 1</w:t>
      </w:r>
      <w:r w:rsidR="00B92940" w:rsidRPr="00C317CE">
        <w:rPr>
          <w:rFonts w:ascii="Calibri" w:hAnsi="Calibri" w:cs="Calibri"/>
          <w:sz w:val="20"/>
          <w:szCs w:val="20"/>
        </w:rPr>
        <w:t>3</w:t>
      </w:r>
      <w:r w:rsidRPr="00C317CE">
        <w:rPr>
          <w:rFonts w:ascii="Calibri" w:hAnsi="Calibri" w:cs="Calibri"/>
          <w:sz w:val="20"/>
          <w:szCs w:val="20"/>
        </w:rPr>
        <w:t>/12/202</w:t>
      </w:r>
      <w:r w:rsidR="00B92940" w:rsidRPr="00C317CE">
        <w:rPr>
          <w:rFonts w:ascii="Calibri" w:hAnsi="Calibri" w:cs="Calibri"/>
          <w:sz w:val="20"/>
          <w:szCs w:val="20"/>
        </w:rPr>
        <w:t>4:</w:t>
      </w:r>
    </w:p>
    <w:p w14:paraId="78E44B35" w14:textId="77777777" w:rsidR="004A7278" w:rsidRPr="001A6122" w:rsidRDefault="004A7278" w:rsidP="004A7278">
      <w:pPr>
        <w:numPr>
          <w:ilvl w:val="0"/>
          <w:numId w:val="13"/>
        </w:numPr>
        <w:shd w:val="clear" w:color="auto" w:fill="FFFFFF"/>
        <w:jc w:val="both"/>
        <w:rPr>
          <w:rFonts w:cstheme="minorHAnsi"/>
          <w:sz w:val="20"/>
          <w:szCs w:val="20"/>
        </w:rPr>
      </w:pPr>
      <w:r w:rsidRPr="001A6122">
        <w:rPr>
          <w:rFonts w:cstheme="minorHAnsi"/>
          <w:sz w:val="20"/>
          <w:szCs w:val="20"/>
        </w:rPr>
        <w:t>priorità ad alunni/e provenienti dallo stesso istituto;</w:t>
      </w:r>
    </w:p>
    <w:p w14:paraId="69262477" w14:textId="77777777" w:rsidR="004A7278" w:rsidRPr="001A6122" w:rsidRDefault="004A7278" w:rsidP="004A7278">
      <w:pPr>
        <w:numPr>
          <w:ilvl w:val="0"/>
          <w:numId w:val="13"/>
        </w:numPr>
        <w:shd w:val="clear" w:color="auto" w:fill="FFFFFF"/>
        <w:jc w:val="both"/>
        <w:rPr>
          <w:rFonts w:cstheme="minorHAnsi"/>
          <w:sz w:val="20"/>
          <w:szCs w:val="20"/>
        </w:rPr>
      </w:pPr>
      <w:r w:rsidRPr="001A6122">
        <w:rPr>
          <w:rFonts w:cstheme="minorHAnsi"/>
          <w:sz w:val="20"/>
          <w:szCs w:val="20"/>
        </w:rPr>
        <w:t>priorità ad alunni/e con fratelli o sorelle che frequentano lo stesso istituto/plesso;</w:t>
      </w:r>
    </w:p>
    <w:p w14:paraId="7751DEF1" w14:textId="77777777" w:rsidR="004A7278" w:rsidRPr="001A6122" w:rsidRDefault="004A7278" w:rsidP="004A7278">
      <w:pPr>
        <w:numPr>
          <w:ilvl w:val="0"/>
          <w:numId w:val="13"/>
        </w:numPr>
        <w:shd w:val="clear" w:color="auto" w:fill="FFFFFF"/>
        <w:jc w:val="both"/>
        <w:rPr>
          <w:rFonts w:cstheme="minorHAnsi"/>
          <w:sz w:val="20"/>
          <w:szCs w:val="20"/>
        </w:rPr>
      </w:pPr>
      <w:r w:rsidRPr="001A6122">
        <w:rPr>
          <w:rFonts w:cstheme="minorHAnsi"/>
          <w:sz w:val="20"/>
          <w:szCs w:val="20"/>
        </w:rPr>
        <w:t>viciniorità della scuola al luogo di residenza;</w:t>
      </w:r>
    </w:p>
    <w:p w14:paraId="1AE2AB1B" w14:textId="77777777" w:rsidR="004A7278" w:rsidRPr="001A6122" w:rsidRDefault="004A7278" w:rsidP="004A7278">
      <w:pPr>
        <w:numPr>
          <w:ilvl w:val="0"/>
          <w:numId w:val="13"/>
        </w:numPr>
        <w:shd w:val="clear" w:color="auto" w:fill="FFFFFF"/>
        <w:jc w:val="both"/>
        <w:rPr>
          <w:rFonts w:cstheme="minorHAnsi"/>
          <w:sz w:val="20"/>
          <w:szCs w:val="20"/>
        </w:rPr>
      </w:pPr>
      <w:r w:rsidRPr="001A6122">
        <w:rPr>
          <w:rFonts w:cstheme="minorHAnsi"/>
          <w:sz w:val="20"/>
          <w:szCs w:val="20"/>
        </w:rPr>
        <w:t>viciniorità della scuola al luogo di lavoro dei genitori.</w:t>
      </w:r>
    </w:p>
    <w:p w14:paraId="04CADF56" w14:textId="77777777" w:rsidR="004A7278" w:rsidRPr="001A6122" w:rsidRDefault="004A7278" w:rsidP="004A7278">
      <w:pPr>
        <w:numPr>
          <w:ilvl w:val="0"/>
          <w:numId w:val="13"/>
        </w:numPr>
        <w:shd w:val="clear" w:color="auto" w:fill="FFFFFF"/>
        <w:jc w:val="both"/>
        <w:rPr>
          <w:rFonts w:cstheme="minorHAnsi"/>
          <w:sz w:val="20"/>
          <w:szCs w:val="20"/>
        </w:rPr>
      </w:pPr>
      <w:r w:rsidRPr="001A6122">
        <w:rPr>
          <w:rFonts w:cstheme="minorHAnsi"/>
          <w:sz w:val="20"/>
          <w:szCs w:val="20"/>
        </w:rPr>
        <w:t>eventuale sorteggio.</w:t>
      </w:r>
    </w:p>
    <w:p w14:paraId="26202651" w14:textId="77777777" w:rsidR="001A6122" w:rsidRPr="001A6122" w:rsidRDefault="001A6122" w:rsidP="001D065D">
      <w:pPr>
        <w:jc w:val="both"/>
        <w:rPr>
          <w:rFonts w:ascii="Calibri" w:hAnsi="Calibri" w:cs="Calibri"/>
          <w:sz w:val="20"/>
          <w:szCs w:val="20"/>
        </w:rPr>
      </w:pPr>
    </w:p>
    <w:p w14:paraId="172324CD" w14:textId="77777777" w:rsidR="001C07F4" w:rsidRDefault="001C07F4" w:rsidP="00D02470">
      <w:pPr>
        <w:widowControl w:val="0"/>
        <w:spacing w:before="90"/>
        <w:rPr>
          <w:rFonts w:ascii="Calibri" w:hAnsi="Calibri" w:cs="Calibri"/>
          <w:b/>
          <w:sz w:val="22"/>
          <w:szCs w:val="22"/>
          <w:lang w:eastAsia="en-US"/>
        </w:rPr>
      </w:pPr>
    </w:p>
    <w:p w14:paraId="76FEBCD8" w14:textId="77777777" w:rsidR="009D752F" w:rsidRDefault="009D752F" w:rsidP="00D02470">
      <w:pPr>
        <w:widowControl w:val="0"/>
        <w:spacing w:before="90"/>
        <w:rPr>
          <w:rFonts w:ascii="Calibri" w:hAnsi="Calibri" w:cs="Calibri"/>
          <w:b/>
          <w:sz w:val="22"/>
          <w:szCs w:val="22"/>
          <w:lang w:eastAsia="en-US"/>
        </w:rPr>
      </w:pPr>
    </w:p>
    <w:p w14:paraId="795ABA8B" w14:textId="77777777" w:rsidR="009D752F" w:rsidRDefault="009D752F" w:rsidP="00D02470">
      <w:pPr>
        <w:widowControl w:val="0"/>
        <w:spacing w:before="90"/>
        <w:rPr>
          <w:rFonts w:ascii="Calibri" w:hAnsi="Calibri" w:cs="Calibri"/>
          <w:b/>
          <w:sz w:val="22"/>
          <w:szCs w:val="22"/>
          <w:lang w:eastAsia="en-US"/>
        </w:rPr>
      </w:pPr>
    </w:p>
    <w:p w14:paraId="0181005B" w14:textId="77777777" w:rsidR="009D752F" w:rsidRPr="00FA72B4" w:rsidRDefault="009D752F" w:rsidP="00D02470">
      <w:pPr>
        <w:widowControl w:val="0"/>
        <w:spacing w:before="90"/>
        <w:rPr>
          <w:rFonts w:ascii="Calibri" w:hAnsi="Calibri" w:cs="Calibri"/>
          <w:b/>
          <w:sz w:val="22"/>
          <w:szCs w:val="22"/>
          <w:lang w:eastAsia="en-US"/>
        </w:rPr>
      </w:pPr>
    </w:p>
    <w:p w14:paraId="63778549" w14:textId="07BBA97B" w:rsidR="000629A0" w:rsidRPr="00FA72B4" w:rsidRDefault="001C07F4" w:rsidP="00847627">
      <w:pPr>
        <w:widowControl w:val="0"/>
        <w:ind w:left="227"/>
        <w:jc w:val="center"/>
        <w:rPr>
          <w:rFonts w:ascii="Calibri" w:hAnsi="Calibri" w:cs="Calibri"/>
          <w:b/>
          <w:sz w:val="22"/>
          <w:szCs w:val="22"/>
          <w:lang w:eastAsia="en-US"/>
        </w:rPr>
      </w:pPr>
      <w:r w:rsidRPr="00FA72B4">
        <w:rPr>
          <w:rFonts w:ascii="Calibri" w:hAnsi="Calibri" w:cs="Calibri"/>
          <w:b/>
          <w:sz w:val="22"/>
          <w:szCs w:val="22"/>
          <w:lang w:eastAsia="en-US"/>
        </w:rPr>
        <w:t xml:space="preserve">ALLEGATO </w:t>
      </w:r>
      <w:r w:rsidR="006A4623" w:rsidRPr="00FA72B4">
        <w:rPr>
          <w:rFonts w:ascii="Calibri" w:hAnsi="Calibri" w:cs="Calibri"/>
          <w:b/>
          <w:sz w:val="22"/>
          <w:szCs w:val="22"/>
          <w:lang w:eastAsia="en-US"/>
        </w:rPr>
        <w:t>A</w:t>
      </w:r>
    </w:p>
    <w:p w14:paraId="0D36396A" w14:textId="77777777" w:rsidR="000629A0" w:rsidRPr="00FA72B4" w:rsidRDefault="000629A0" w:rsidP="000629A0">
      <w:pPr>
        <w:widowControl w:val="0"/>
        <w:spacing w:before="7"/>
        <w:jc w:val="both"/>
        <w:rPr>
          <w:rFonts w:ascii="Calibri" w:hAnsi="Calibri" w:cs="Calibri"/>
          <w:b/>
          <w:sz w:val="22"/>
          <w:szCs w:val="22"/>
        </w:rPr>
      </w:pPr>
    </w:p>
    <w:p w14:paraId="74455013" w14:textId="77777777" w:rsidR="000629A0" w:rsidRPr="00FA72B4" w:rsidRDefault="000629A0" w:rsidP="000629A0">
      <w:pPr>
        <w:widowControl w:val="0"/>
        <w:spacing w:before="7"/>
        <w:jc w:val="both"/>
        <w:rPr>
          <w:rFonts w:ascii="Calibri" w:hAnsi="Calibri" w:cs="Calibri"/>
          <w:b/>
          <w:sz w:val="22"/>
          <w:szCs w:val="22"/>
        </w:rPr>
      </w:pPr>
      <w:r w:rsidRPr="00FA72B4">
        <w:rPr>
          <w:rFonts w:ascii="Calibri" w:hAnsi="Calibri" w:cs="Calibri"/>
          <w:b/>
          <w:sz w:val="22"/>
          <w:szCs w:val="22"/>
        </w:rPr>
        <w:t>Modulo per l’esercizio del diritto di scegliere se avvalersi o non avvalersi dell’insegnamento della religione cattolica</w:t>
      </w:r>
    </w:p>
    <w:p w14:paraId="221DEE6D" w14:textId="77777777" w:rsidR="000629A0" w:rsidRPr="00FA72B4" w:rsidRDefault="000629A0">
      <w:pPr>
        <w:rPr>
          <w:rFonts w:ascii="Calibri" w:hAnsi="Calibri" w:cs="Calibri"/>
          <w:sz w:val="22"/>
          <w:szCs w:val="22"/>
        </w:rPr>
      </w:pPr>
    </w:p>
    <w:p w14:paraId="7150994C" w14:textId="5829FB03" w:rsidR="00E54625" w:rsidRPr="00FA72B4" w:rsidRDefault="00E54625" w:rsidP="00E54625">
      <w:pPr>
        <w:jc w:val="both"/>
        <w:rPr>
          <w:rFonts w:ascii="Calibri" w:hAnsi="Calibri" w:cs="Calibri"/>
          <w:sz w:val="22"/>
          <w:szCs w:val="22"/>
        </w:rPr>
      </w:pPr>
      <w:r w:rsidRPr="00FA72B4">
        <w:rPr>
          <w:rFonts w:ascii="Calibri" w:hAnsi="Calibri" w:cs="Calibri"/>
          <w:sz w:val="22"/>
          <w:szCs w:val="22"/>
        </w:rPr>
        <w:t>I sottoscritti</w:t>
      </w:r>
      <w:r w:rsidR="00B92940">
        <w:rPr>
          <w:rFonts w:ascii="Calibri" w:hAnsi="Calibri" w:cs="Calibri"/>
          <w:sz w:val="22"/>
          <w:szCs w:val="22"/>
        </w:rPr>
        <w:t xml:space="preserve"> </w:t>
      </w:r>
      <w:r w:rsidRPr="00FA72B4">
        <w:rPr>
          <w:rFonts w:ascii="Calibri" w:hAnsi="Calibri" w:cs="Calibri"/>
          <w:sz w:val="22"/>
          <w:szCs w:val="22"/>
        </w:rPr>
        <w:t xml:space="preserve">_____________________________________ ________________________________________ </w:t>
      </w:r>
    </w:p>
    <w:p w14:paraId="3C15E050" w14:textId="77777777" w:rsidR="00E54625" w:rsidRPr="00FA72B4" w:rsidRDefault="00E54625" w:rsidP="00E54625">
      <w:pPr>
        <w:ind w:left="1417"/>
        <w:jc w:val="both"/>
        <w:rPr>
          <w:rFonts w:ascii="Calibri" w:hAnsi="Calibri" w:cs="Calibri"/>
          <w:sz w:val="22"/>
          <w:szCs w:val="22"/>
        </w:rPr>
      </w:pPr>
      <w:r w:rsidRPr="00FA72B4">
        <w:rPr>
          <w:rFonts w:ascii="Calibri" w:hAnsi="Calibri" w:cs="Calibri"/>
          <w:sz w:val="22"/>
          <w:szCs w:val="22"/>
        </w:rPr>
        <w:t xml:space="preserve">                           (Cognome)</w:t>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t>(Nome)</w:t>
      </w:r>
    </w:p>
    <w:p w14:paraId="2E4B1F86" w14:textId="77777777" w:rsidR="00E54625" w:rsidRPr="00FA72B4" w:rsidRDefault="00E54625" w:rsidP="00E54625">
      <w:pPr>
        <w:ind w:left="1417"/>
        <w:jc w:val="both"/>
        <w:rPr>
          <w:rFonts w:ascii="Calibri" w:hAnsi="Calibri" w:cs="Calibri"/>
          <w:sz w:val="22"/>
          <w:szCs w:val="22"/>
        </w:rPr>
      </w:pPr>
    </w:p>
    <w:p w14:paraId="130535F1" w14:textId="77777777" w:rsidR="00E54625" w:rsidRPr="00FA72B4" w:rsidRDefault="00E54625" w:rsidP="00E54625">
      <w:pPr>
        <w:jc w:val="both"/>
        <w:rPr>
          <w:rFonts w:ascii="Calibri" w:hAnsi="Calibri" w:cs="Calibri"/>
          <w:sz w:val="22"/>
          <w:szCs w:val="22"/>
        </w:rPr>
      </w:pPr>
      <w:r w:rsidRPr="00FA72B4">
        <w:rPr>
          <w:rFonts w:ascii="Calibri" w:hAnsi="Calibri" w:cs="Calibri"/>
          <w:sz w:val="22"/>
          <w:szCs w:val="22"/>
        </w:rPr>
        <w:tab/>
        <w:t xml:space="preserve">         _____________________________________ ________________________________________</w:t>
      </w:r>
    </w:p>
    <w:p w14:paraId="49F3255C" w14:textId="694D6994" w:rsidR="00E54625" w:rsidRPr="00FA72B4" w:rsidRDefault="00E54625" w:rsidP="00E54625">
      <w:pPr>
        <w:ind w:left="1417"/>
        <w:jc w:val="both"/>
        <w:rPr>
          <w:rFonts w:ascii="Calibri" w:hAnsi="Calibri" w:cs="Calibri"/>
          <w:sz w:val="22"/>
          <w:szCs w:val="22"/>
        </w:rPr>
      </w:pPr>
      <w:r w:rsidRPr="00FA72B4">
        <w:rPr>
          <w:rFonts w:ascii="Calibri" w:hAnsi="Calibri" w:cs="Calibri"/>
          <w:sz w:val="22"/>
          <w:szCs w:val="22"/>
        </w:rPr>
        <w:t xml:space="preserve">                           (Cognome)</w:t>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t>(Nome)</w:t>
      </w:r>
    </w:p>
    <w:p w14:paraId="0FED06DA" w14:textId="23D5E852" w:rsidR="00E54625" w:rsidRPr="00FA72B4" w:rsidRDefault="00E54625" w:rsidP="00E54625">
      <w:pPr>
        <w:ind w:left="1417"/>
        <w:jc w:val="both"/>
        <w:rPr>
          <w:rFonts w:ascii="Calibri" w:hAnsi="Calibri" w:cs="Calibri"/>
          <w:sz w:val="22"/>
          <w:szCs w:val="22"/>
        </w:rPr>
      </w:pPr>
    </w:p>
    <w:p w14:paraId="53723759" w14:textId="3C7D478E" w:rsidR="001C07F4" w:rsidRPr="00FA72B4" w:rsidRDefault="001A6122" w:rsidP="000373FB">
      <w:pPr>
        <w:spacing w:after="120"/>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704320" behindDoc="0" locked="0" layoutInCell="1" allowOverlap="1" wp14:anchorId="73AAE3E0" wp14:editId="2E4F419B">
                <wp:simplePos x="0" y="0"/>
                <wp:positionH relativeFrom="column">
                  <wp:posOffset>4857512</wp:posOffset>
                </wp:positionH>
                <wp:positionV relativeFrom="paragraph">
                  <wp:posOffset>1905</wp:posOffset>
                </wp:positionV>
                <wp:extent cx="100977" cy="140245"/>
                <wp:effectExtent l="0" t="0" r="13335" b="12700"/>
                <wp:wrapNone/>
                <wp:docPr id="273073166"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20B80C9D" w14:textId="77777777" w:rsidR="001A6122" w:rsidRDefault="001A6122" w:rsidP="001A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AE3E0" id="_x0000_s1046" type="#_x0000_t202" style="position:absolute;margin-left:382.5pt;margin-top:.15pt;width:7.95pt;height:11.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" fillcolor="white [3201]" strokeweight=".5pt">
                <v:textbox>
                  <w:txbxContent>
                    <w:p w14:paraId="20B80C9D" w14:textId="77777777" w:rsidR="001A6122" w:rsidRDefault="001A6122" w:rsidP="001A6122"/>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702272" behindDoc="0" locked="0" layoutInCell="1" allowOverlap="1" wp14:anchorId="1E953490" wp14:editId="68CCA433">
                <wp:simplePos x="0" y="0"/>
                <wp:positionH relativeFrom="column">
                  <wp:posOffset>3870773</wp:posOffset>
                </wp:positionH>
                <wp:positionV relativeFrom="paragraph">
                  <wp:posOffset>4975</wp:posOffset>
                </wp:positionV>
                <wp:extent cx="100977" cy="140245"/>
                <wp:effectExtent l="0" t="0" r="13335" b="12700"/>
                <wp:wrapNone/>
                <wp:docPr id="1145517092"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700CD235" w14:textId="77777777" w:rsidR="001A6122" w:rsidRDefault="001A6122" w:rsidP="001A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53490" id="_x0000_s1047" type="#_x0000_t202" style="position:absolute;margin-left:304.8pt;margin-top:.4pt;width:7.95pt;height:11.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JZ/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" fillcolor="white [3201]" strokeweight=".5pt">
                <v:textbox>
                  <w:txbxContent>
                    <w:p w14:paraId="700CD235" w14:textId="77777777" w:rsidR="001A6122" w:rsidRDefault="001A6122" w:rsidP="001A6122"/>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700224" behindDoc="0" locked="0" layoutInCell="1" allowOverlap="1" wp14:anchorId="4220C883" wp14:editId="2BE0F467">
                <wp:simplePos x="0" y="0"/>
                <wp:positionH relativeFrom="column">
                  <wp:posOffset>886351</wp:posOffset>
                </wp:positionH>
                <wp:positionV relativeFrom="paragraph">
                  <wp:posOffset>33024</wp:posOffset>
                </wp:positionV>
                <wp:extent cx="100977" cy="140245"/>
                <wp:effectExtent l="0" t="0" r="13335" b="12700"/>
                <wp:wrapNone/>
                <wp:docPr id="1239969846"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3B7FF7E9" w14:textId="77777777" w:rsidR="001A6122" w:rsidRDefault="001A6122" w:rsidP="001A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0C883" id="_x0000_s1048" type="#_x0000_t202" style="position:absolute;margin-left:69.8pt;margin-top:2.6pt;width:7.95pt;height:11.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" fillcolor="white [3201]" strokeweight=".5pt">
                <v:textbox>
                  <w:txbxContent>
                    <w:p w14:paraId="3B7FF7E9" w14:textId="77777777" w:rsidR="001A6122" w:rsidRDefault="001A6122" w:rsidP="001A6122"/>
                  </w:txbxContent>
                </v:textbox>
              </v:shape>
            </w:pict>
          </mc:Fallback>
        </mc:AlternateContent>
      </w:r>
      <w:r w:rsidR="00E54625" w:rsidRPr="00FA72B4">
        <w:rPr>
          <w:rFonts w:ascii="Calibri" w:hAnsi="Calibri" w:cs="Calibri"/>
          <w:sz w:val="22"/>
          <w:szCs w:val="22"/>
        </w:rPr>
        <w:t xml:space="preserve">in qualità </w:t>
      </w:r>
      <w:proofErr w:type="gramStart"/>
      <w:r w:rsidR="00E54625" w:rsidRPr="00FA72B4">
        <w:rPr>
          <w:rFonts w:ascii="Calibri" w:hAnsi="Calibri" w:cs="Calibri"/>
          <w:sz w:val="22"/>
          <w:szCs w:val="22"/>
        </w:rPr>
        <w:t xml:space="preserve">di:   </w:t>
      </w:r>
      <w:proofErr w:type="gramEnd"/>
      <w:r w:rsidR="00E54625" w:rsidRPr="00FA72B4">
        <w:rPr>
          <w:rFonts w:ascii="Calibri" w:hAnsi="Calibri" w:cs="Calibri"/>
          <w:sz w:val="22"/>
          <w:szCs w:val="22"/>
        </w:rPr>
        <w:t xml:space="preserve">        genitori/esercent</w:t>
      </w:r>
      <w:r w:rsidR="00847627">
        <w:rPr>
          <w:rFonts w:ascii="Calibri" w:hAnsi="Calibri" w:cs="Calibri"/>
          <w:sz w:val="22"/>
          <w:szCs w:val="22"/>
        </w:rPr>
        <w:t xml:space="preserve">i </w:t>
      </w:r>
      <w:r w:rsidR="00E54625" w:rsidRPr="00FA72B4">
        <w:rPr>
          <w:rFonts w:ascii="Calibri" w:hAnsi="Calibri" w:cs="Calibri"/>
          <w:sz w:val="22"/>
          <w:szCs w:val="22"/>
        </w:rPr>
        <w:t>la responsabilità genitoriale           tutore                        affidatario</w:t>
      </w:r>
    </w:p>
    <w:p w14:paraId="5FC222C7" w14:textId="77777777" w:rsidR="000629A0" w:rsidRPr="00FA72B4" w:rsidRDefault="001C07F4" w:rsidP="000629A0">
      <w:pPr>
        <w:widowControl w:val="0"/>
        <w:ind w:right="210"/>
        <w:jc w:val="both"/>
        <w:rPr>
          <w:rFonts w:ascii="Calibri" w:hAnsi="Calibri" w:cs="Calibri"/>
          <w:sz w:val="22"/>
          <w:szCs w:val="22"/>
          <w:lang w:eastAsia="en-US"/>
        </w:rPr>
      </w:pPr>
      <w:r w:rsidRPr="00FA72B4">
        <w:rPr>
          <w:rFonts w:ascii="Calibri" w:hAnsi="Calibri" w:cs="Calibri"/>
          <w:sz w:val="22"/>
          <w:szCs w:val="22"/>
          <w:lang w:eastAsia="en-US"/>
        </w:rPr>
        <w:t>Premesso che lo Stato assicura l’insegnamento della religione cattolica nelle scuole di ogni ordine e grado in conformità all’Accordo che apporta modifiche al Concordato Lateranense (art. 9.2</w:t>
      </w:r>
      <w:r w:rsidR="000629A0" w:rsidRPr="00FA72B4">
        <w:rPr>
          <w:rFonts w:ascii="Calibri" w:hAnsi="Calibri" w:cs="Calibri"/>
          <w:sz w:val="22"/>
          <w:szCs w:val="22"/>
          <w:lang w:eastAsia="en-US"/>
        </w:rPr>
        <w:t>),</w:t>
      </w:r>
      <w:r w:rsidRPr="00FA72B4">
        <w:rPr>
          <w:rFonts w:ascii="Calibri" w:hAnsi="Calibri" w:cs="Calibri"/>
          <w:sz w:val="22"/>
          <w:szCs w:val="22"/>
          <w:lang w:eastAsia="en-US"/>
        </w:rPr>
        <w:t xml:space="preserve"> il presente modulo costituisce richiesta all’autorità scolastica in ordine all’esercizio del diritto di scegliere se avvalersi o non avvalersi dell’insegnamento della religione cattolica. </w:t>
      </w:r>
    </w:p>
    <w:p w14:paraId="322D9AAB" w14:textId="25AF0832" w:rsidR="00932311" w:rsidRPr="00FA72B4" w:rsidRDefault="001C07F4" w:rsidP="000629A0">
      <w:pPr>
        <w:widowControl w:val="0"/>
        <w:ind w:right="210"/>
        <w:jc w:val="both"/>
        <w:rPr>
          <w:rFonts w:ascii="Calibri" w:hAnsi="Calibri" w:cs="Calibri"/>
          <w:sz w:val="22"/>
          <w:szCs w:val="22"/>
          <w:lang w:eastAsia="en-US"/>
        </w:rPr>
      </w:pPr>
      <w:r w:rsidRPr="00FA72B4">
        <w:rPr>
          <w:rFonts w:ascii="Calibri" w:hAnsi="Calibri" w:cs="Calibri"/>
          <w:sz w:val="22"/>
          <w:szCs w:val="22"/>
          <w:lang w:eastAsia="en-US"/>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1A935CC1" w14:textId="77777777" w:rsidR="00932311" w:rsidRPr="00FA72B4" w:rsidRDefault="00932311" w:rsidP="00B91B4D">
      <w:pPr>
        <w:widowControl w:val="0"/>
        <w:ind w:right="210"/>
        <w:jc w:val="center"/>
        <w:rPr>
          <w:rFonts w:ascii="Calibri" w:hAnsi="Calibri" w:cs="Calibri"/>
          <w:sz w:val="22"/>
          <w:szCs w:val="22"/>
          <w:lang w:eastAsia="en-US"/>
        </w:rPr>
      </w:pPr>
      <w:r w:rsidRPr="00FA72B4">
        <w:rPr>
          <w:rFonts w:ascii="Calibri" w:hAnsi="Calibri" w:cs="Calibri"/>
          <w:sz w:val="22"/>
          <w:szCs w:val="22"/>
          <w:lang w:eastAsia="en-US"/>
        </w:rPr>
        <w:t>CHIEDONO</w:t>
      </w:r>
    </w:p>
    <w:p w14:paraId="225A084B" w14:textId="77777777" w:rsidR="00932311" w:rsidRPr="00FA72B4" w:rsidRDefault="00932311" w:rsidP="000629A0">
      <w:pPr>
        <w:widowControl w:val="0"/>
        <w:ind w:right="210"/>
        <w:jc w:val="both"/>
        <w:rPr>
          <w:rFonts w:ascii="Calibri" w:hAnsi="Calibri" w:cs="Calibri"/>
          <w:sz w:val="22"/>
          <w:szCs w:val="22"/>
          <w:highlight w:val="yellow"/>
          <w:lang w:eastAsia="en-US"/>
        </w:rPr>
      </w:pPr>
    </w:p>
    <w:p w14:paraId="72FCF737" w14:textId="77777777" w:rsidR="00932311" w:rsidRPr="00FA72B4" w:rsidRDefault="00932311" w:rsidP="000629A0">
      <w:pPr>
        <w:widowControl w:val="0"/>
        <w:ind w:right="210"/>
        <w:jc w:val="both"/>
        <w:rPr>
          <w:rFonts w:ascii="Calibri" w:hAnsi="Calibri" w:cs="Calibri"/>
          <w:sz w:val="22"/>
          <w:szCs w:val="22"/>
          <w:lang w:eastAsia="en-US"/>
        </w:rPr>
      </w:pPr>
      <w:r w:rsidRPr="00FA72B4">
        <w:rPr>
          <w:rFonts w:ascii="Calibri" w:hAnsi="Calibri" w:cs="Calibri"/>
          <w:sz w:val="22"/>
          <w:szCs w:val="22"/>
          <w:lang w:eastAsia="en-US"/>
        </w:rPr>
        <w:t>che il</w:t>
      </w:r>
      <w:r w:rsidR="00B91B4D" w:rsidRPr="00FA72B4">
        <w:rPr>
          <w:rFonts w:ascii="Calibri" w:hAnsi="Calibri" w:cs="Calibri"/>
          <w:sz w:val="22"/>
          <w:szCs w:val="22"/>
          <w:lang w:eastAsia="en-US"/>
        </w:rPr>
        <w:t>/la</w:t>
      </w:r>
      <w:r w:rsidRPr="00FA72B4">
        <w:rPr>
          <w:rFonts w:ascii="Calibri" w:hAnsi="Calibri" w:cs="Calibri"/>
          <w:sz w:val="22"/>
          <w:szCs w:val="22"/>
          <w:lang w:eastAsia="en-US"/>
        </w:rPr>
        <w:t xml:space="preserve"> proprio</w:t>
      </w:r>
      <w:r w:rsidR="00B91B4D" w:rsidRPr="00FA72B4">
        <w:rPr>
          <w:rFonts w:ascii="Calibri" w:hAnsi="Calibri" w:cs="Calibri"/>
          <w:sz w:val="22"/>
          <w:szCs w:val="22"/>
          <w:lang w:eastAsia="en-US"/>
        </w:rPr>
        <w:t>/a</w:t>
      </w:r>
      <w:r w:rsidRPr="00FA72B4">
        <w:rPr>
          <w:rFonts w:ascii="Calibri" w:hAnsi="Calibri" w:cs="Calibri"/>
          <w:sz w:val="22"/>
          <w:szCs w:val="22"/>
          <w:lang w:eastAsia="en-US"/>
        </w:rPr>
        <w:t xml:space="preserve"> figlio</w:t>
      </w:r>
      <w:r w:rsidR="00B91B4D" w:rsidRPr="00FA72B4">
        <w:rPr>
          <w:rFonts w:ascii="Calibri" w:hAnsi="Calibri" w:cs="Calibri"/>
          <w:sz w:val="22"/>
          <w:szCs w:val="22"/>
          <w:lang w:eastAsia="en-US"/>
        </w:rPr>
        <w:t>/a</w:t>
      </w:r>
      <w:r w:rsidRPr="00FA72B4">
        <w:rPr>
          <w:rFonts w:ascii="Calibri" w:hAnsi="Calibri" w:cs="Calibri"/>
          <w:sz w:val="22"/>
          <w:szCs w:val="22"/>
          <w:lang w:eastAsia="en-US"/>
        </w:rPr>
        <w:t xml:space="preserve"> possa</w:t>
      </w:r>
    </w:p>
    <w:p w14:paraId="6DA4EE3E" w14:textId="3262B38C" w:rsidR="001C07F4" w:rsidRPr="00FA72B4" w:rsidRDefault="001A6122" w:rsidP="001A6122">
      <w:pPr>
        <w:widowControl w:val="0"/>
        <w:tabs>
          <w:tab w:val="left" w:pos="604"/>
        </w:tabs>
        <w:spacing w:line="457" w:lineRule="exact"/>
        <w:ind w:left="603"/>
        <w:rPr>
          <w:rFonts w:ascii="Calibri" w:hAnsi="Calibri" w:cs="Calibri"/>
          <w:sz w:val="22"/>
          <w:szCs w:val="22"/>
          <w:lang w:eastAsia="en-US"/>
        </w:rPr>
      </w:pPr>
      <w:r>
        <w:rPr>
          <w:rFonts w:ascii="Calibri" w:hAnsi="Calibri" w:cs="Calibri"/>
          <w:b/>
          <w:bCs/>
          <w:noProof/>
          <w:sz w:val="22"/>
          <w:szCs w:val="22"/>
        </w:rPr>
        <mc:AlternateContent>
          <mc:Choice Requires="wps">
            <w:drawing>
              <wp:anchor distT="0" distB="0" distL="114300" distR="114300" simplePos="0" relativeHeight="251706368" behindDoc="0" locked="0" layoutInCell="1" allowOverlap="1" wp14:anchorId="0F8EC11A" wp14:editId="212B053B">
                <wp:simplePos x="0" y="0"/>
                <wp:positionH relativeFrom="column">
                  <wp:posOffset>100965</wp:posOffset>
                </wp:positionH>
                <wp:positionV relativeFrom="paragraph">
                  <wp:posOffset>94732</wp:posOffset>
                </wp:positionV>
                <wp:extent cx="100977" cy="140245"/>
                <wp:effectExtent l="0" t="0" r="13335" b="12700"/>
                <wp:wrapNone/>
                <wp:docPr id="1037690243"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5E8852EC" w14:textId="77777777" w:rsidR="001A6122" w:rsidRDefault="001A6122" w:rsidP="001A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8EC11A" id="_x0000_s1049" type="#_x0000_t202" style="position:absolute;left:0;text-align:left;margin-left:7.95pt;margin-top:7.45pt;width:7.95pt;height:11.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" fillcolor="white [3201]" strokeweight=".5pt">
                <v:textbox>
                  <w:txbxContent>
                    <w:p w14:paraId="5E8852EC" w14:textId="77777777" w:rsidR="001A6122" w:rsidRDefault="001A6122" w:rsidP="001A6122"/>
                  </w:txbxContent>
                </v:textbox>
              </v:shape>
            </w:pict>
          </mc:Fallback>
        </mc:AlternateContent>
      </w:r>
      <w:r w:rsidR="001C07F4" w:rsidRPr="00FA72B4">
        <w:rPr>
          <w:rFonts w:ascii="Calibri" w:hAnsi="Calibri" w:cs="Calibri"/>
          <w:sz w:val="22"/>
          <w:szCs w:val="22"/>
          <w:lang w:eastAsia="en-US"/>
        </w:rPr>
        <w:t>AVVALERSI DELL’ INSEGNAMENTO DELLA RELIGIONE</w:t>
      </w:r>
      <w:r w:rsidR="001C07F4" w:rsidRPr="00FA72B4">
        <w:rPr>
          <w:rFonts w:ascii="Calibri" w:hAnsi="Calibri" w:cs="Calibri"/>
          <w:spacing w:val="-20"/>
          <w:sz w:val="22"/>
          <w:szCs w:val="22"/>
          <w:lang w:eastAsia="en-US"/>
        </w:rPr>
        <w:t xml:space="preserve"> </w:t>
      </w:r>
      <w:r w:rsidR="001C07F4" w:rsidRPr="00FA72B4">
        <w:rPr>
          <w:rFonts w:ascii="Calibri" w:hAnsi="Calibri" w:cs="Calibri"/>
          <w:sz w:val="22"/>
          <w:szCs w:val="22"/>
          <w:lang w:eastAsia="en-US"/>
        </w:rPr>
        <w:t>CATTOLICA</w:t>
      </w:r>
    </w:p>
    <w:p w14:paraId="6B54A4B3" w14:textId="7DA99F66" w:rsidR="001C07F4" w:rsidRPr="00FA72B4" w:rsidRDefault="001A6122" w:rsidP="001A6122">
      <w:pPr>
        <w:widowControl w:val="0"/>
        <w:tabs>
          <w:tab w:val="left" w:pos="604"/>
        </w:tabs>
        <w:spacing w:line="457" w:lineRule="exact"/>
        <w:ind w:left="284"/>
        <w:rPr>
          <w:rFonts w:ascii="Calibri" w:eastAsia="Verdana" w:hAnsi="Calibri" w:cs="Calibri"/>
          <w:i/>
          <w:sz w:val="22"/>
          <w:szCs w:val="22"/>
          <w:lang w:eastAsia="en-US"/>
        </w:rPr>
      </w:pPr>
      <w:r>
        <w:rPr>
          <w:rFonts w:ascii="Calibri" w:hAnsi="Calibri" w:cs="Calibri"/>
          <w:b/>
          <w:bCs/>
          <w:noProof/>
          <w:sz w:val="22"/>
          <w:szCs w:val="22"/>
        </w:rPr>
        <mc:AlternateContent>
          <mc:Choice Requires="wps">
            <w:drawing>
              <wp:anchor distT="0" distB="0" distL="114300" distR="114300" simplePos="0" relativeHeight="251708416" behindDoc="0" locked="0" layoutInCell="1" allowOverlap="1" wp14:anchorId="6F5512B3" wp14:editId="0945259A">
                <wp:simplePos x="0" y="0"/>
                <wp:positionH relativeFrom="column">
                  <wp:posOffset>100965</wp:posOffset>
                </wp:positionH>
                <wp:positionV relativeFrom="paragraph">
                  <wp:posOffset>89122</wp:posOffset>
                </wp:positionV>
                <wp:extent cx="100977" cy="140245"/>
                <wp:effectExtent l="0" t="0" r="13335" b="12700"/>
                <wp:wrapNone/>
                <wp:docPr id="2048948081"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0938621F" w14:textId="77777777" w:rsidR="001A6122" w:rsidRDefault="001A6122" w:rsidP="001A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5512B3" id="_x0000_s1050" type="#_x0000_t202" style="position:absolute;left:0;text-align:left;margin-left:7.95pt;margin-top:7pt;width:7.95pt;height:11.0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wVJPA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" fillcolor="white [3201]" strokeweight=".5pt">
                <v:textbox>
                  <w:txbxContent>
                    <w:p w14:paraId="0938621F" w14:textId="77777777" w:rsidR="001A6122" w:rsidRDefault="001A6122" w:rsidP="001A6122"/>
                  </w:txbxContent>
                </v:textbox>
              </v:shape>
            </w:pict>
          </mc:Fallback>
        </mc:AlternateContent>
      </w:r>
      <w:r>
        <w:rPr>
          <w:rFonts w:ascii="Calibri" w:hAnsi="Calibri" w:cs="Calibri"/>
          <w:sz w:val="22"/>
          <w:szCs w:val="22"/>
          <w:lang w:eastAsia="en-US"/>
        </w:rPr>
        <w:t xml:space="preserve">      </w:t>
      </w:r>
      <w:r w:rsidR="001C07F4" w:rsidRPr="00FA72B4">
        <w:rPr>
          <w:rFonts w:ascii="Calibri" w:hAnsi="Calibri" w:cs="Calibri"/>
          <w:sz w:val="22"/>
          <w:szCs w:val="22"/>
          <w:lang w:eastAsia="en-US"/>
        </w:rPr>
        <w:t>NON AVVALERSI DELL’INSEGNAMENTO DELLA RELIGIONE CATTOLICA</w:t>
      </w:r>
    </w:p>
    <w:p w14:paraId="293F61B0" w14:textId="77777777" w:rsidR="001C07F4" w:rsidRPr="00FA72B4" w:rsidRDefault="001C07F4" w:rsidP="00932311">
      <w:pPr>
        <w:widowControl w:val="0"/>
        <w:rPr>
          <w:rFonts w:ascii="Calibri" w:hAnsi="Calibri" w:cs="Calibri"/>
          <w:i/>
          <w:sz w:val="22"/>
          <w:szCs w:val="22"/>
          <w:lang w:eastAsia="en-US"/>
        </w:rPr>
      </w:pPr>
      <w:r w:rsidRPr="00FA72B4">
        <w:rPr>
          <w:rFonts w:ascii="Calibri" w:eastAsia="Verdana" w:hAnsi="Calibri" w:cs="Calibri"/>
          <w:i/>
          <w:sz w:val="22"/>
          <w:szCs w:val="22"/>
          <w:lang w:eastAsia="en-US"/>
        </w:rPr>
        <w:t xml:space="preserve"> </w:t>
      </w:r>
      <w:r w:rsidRPr="00FA72B4">
        <w:rPr>
          <w:rFonts w:ascii="Calibri" w:hAnsi="Calibri" w:cs="Calibri"/>
          <w:i/>
          <w:sz w:val="22"/>
          <w:szCs w:val="22"/>
          <w:lang w:eastAsia="en-US"/>
        </w:rPr>
        <w:t>(La scelta si esercita contrassegnando la voce che interessa)</w:t>
      </w:r>
    </w:p>
    <w:p w14:paraId="7F935DBF" w14:textId="77777777" w:rsidR="001C07F4" w:rsidRPr="00FA72B4" w:rsidRDefault="001C07F4">
      <w:pPr>
        <w:widowControl w:val="0"/>
        <w:rPr>
          <w:rFonts w:ascii="Calibri" w:hAnsi="Calibri" w:cs="Calibri"/>
          <w:i/>
          <w:sz w:val="22"/>
          <w:szCs w:val="22"/>
          <w:lang w:eastAsia="en-US"/>
        </w:rPr>
      </w:pPr>
    </w:p>
    <w:p w14:paraId="53806D29" w14:textId="77777777" w:rsidR="000629A0" w:rsidRPr="00FA72B4" w:rsidRDefault="000629A0" w:rsidP="000629A0">
      <w:pPr>
        <w:widowControl w:val="0"/>
        <w:tabs>
          <w:tab w:val="left" w:pos="4366"/>
          <w:tab w:val="left" w:pos="5086"/>
        </w:tabs>
        <w:spacing w:before="1"/>
        <w:ind w:left="4366" w:right="1640" w:hanging="4143"/>
        <w:rPr>
          <w:rFonts w:ascii="Calibri" w:hAnsi="Calibri" w:cs="Calibri"/>
          <w:sz w:val="22"/>
          <w:szCs w:val="22"/>
          <w:lang w:eastAsia="en-US"/>
        </w:rPr>
      </w:pPr>
      <w:r w:rsidRPr="00FA72B4">
        <w:rPr>
          <w:rFonts w:ascii="Calibri" w:hAnsi="Calibri" w:cs="Calibri"/>
          <w:sz w:val="22"/>
          <w:szCs w:val="22"/>
          <w:lang w:eastAsia="en-US"/>
        </w:rPr>
        <w:tab/>
      </w:r>
      <w:r w:rsidRPr="00FA72B4">
        <w:rPr>
          <w:rFonts w:ascii="Calibri" w:hAnsi="Calibri" w:cs="Calibri"/>
          <w:sz w:val="22"/>
          <w:szCs w:val="22"/>
          <w:lang w:eastAsia="en-US"/>
        </w:rPr>
        <w:tab/>
      </w:r>
      <w:r w:rsidRPr="00FA72B4">
        <w:rPr>
          <w:rFonts w:ascii="Calibri" w:hAnsi="Calibri" w:cs="Calibri"/>
          <w:sz w:val="22"/>
          <w:szCs w:val="22"/>
          <w:lang w:eastAsia="en-US"/>
        </w:rPr>
        <w:tab/>
      </w:r>
      <w:r w:rsidRPr="00FA72B4">
        <w:rPr>
          <w:rFonts w:ascii="Calibri" w:hAnsi="Calibri" w:cs="Calibri"/>
          <w:sz w:val="22"/>
          <w:szCs w:val="22"/>
          <w:lang w:eastAsia="en-US"/>
        </w:rPr>
        <w:tab/>
        <w:t>Firme*</w:t>
      </w:r>
    </w:p>
    <w:p w14:paraId="00E892A5" w14:textId="77777777" w:rsidR="000629A0" w:rsidRPr="00FA72B4" w:rsidRDefault="000629A0" w:rsidP="000629A0">
      <w:pPr>
        <w:widowControl w:val="0"/>
        <w:tabs>
          <w:tab w:val="left" w:pos="4366"/>
          <w:tab w:val="left" w:pos="5086"/>
        </w:tabs>
        <w:spacing w:before="1" w:line="360" w:lineRule="auto"/>
        <w:ind w:left="4366" w:right="-1" w:hanging="4143"/>
        <w:rPr>
          <w:rFonts w:ascii="Calibri" w:hAnsi="Calibri" w:cs="Calibri"/>
          <w:sz w:val="22"/>
          <w:szCs w:val="22"/>
        </w:rPr>
      </w:pPr>
      <w:r w:rsidRPr="00FA72B4">
        <w:rPr>
          <w:rFonts w:ascii="Calibri" w:hAnsi="Calibri" w:cs="Calibri"/>
          <w:sz w:val="22"/>
          <w:szCs w:val="22"/>
        </w:rPr>
        <w:t>Data ________________</w:t>
      </w:r>
      <w:r w:rsidRPr="00FA72B4">
        <w:rPr>
          <w:rFonts w:ascii="Calibri" w:hAnsi="Calibri" w:cs="Calibri"/>
          <w:sz w:val="22"/>
          <w:szCs w:val="22"/>
        </w:rPr>
        <w:tab/>
      </w:r>
      <w:r w:rsidRPr="00FA72B4">
        <w:rPr>
          <w:rFonts w:ascii="Calibri" w:hAnsi="Calibri" w:cs="Calibri"/>
          <w:sz w:val="22"/>
          <w:szCs w:val="22"/>
        </w:rPr>
        <w:tab/>
        <w:t>________________________________</w:t>
      </w:r>
    </w:p>
    <w:p w14:paraId="754E61C3" w14:textId="77777777" w:rsidR="000629A0" w:rsidRPr="00FA72B4" w:rsidRDefault="000629A0" w:rsidP="000629A0">
      <w:pPr>
        <w:widowControl w:val="0"/>
        <w:tabs>
          <w:tab w:val="left" w:pos="4366"/>
          <w:tab w:val="left" w:pos="5086"/>
        </w:tabs>
        <w:spacing w:line="360" w:lineRule="auto"/>
        <w:ind w:left="4366" w:hanging="4145"/>
        <w:rPr>
          <w:rFonts w:ascii="Calibri" w:eastAsia="Arial" w:hAnsi="Calibri" w:cs="Calibri"/>
          <w:spacing w:val="-3"/>
          <w:sz w:val="22"/>
          <w:szCs w:val="22"/>
          <w:lang w:eastAsia="en-US"/>
        </w:rPr>
      </w:pPr>
      <w:r w:rsidRPr="00FA72B4">
        <w:rPr>
          <w:rFonts w:ascii="Calibri" w:hAnsi="Calibri" w:cs="Calibri"/>
          <w:sz w:val="22"/>
          <w:szCs w:val="22"/>
        </w:rPr>
        <w:tab/>
      </w:r>
      <w:r w:rsidRPr="00FA72B4">
        <w:rPr>
          <w:rFonts w:ascii="Calibri" w:hAnsi="Calibri" w:cs="Calibri"/>
          <w:sz w:val="22"/>
          <w:szCs w:val="22"/>
        </w:rPr>
        <w:tab/>
        <w:t>________________________________</w:t>
      </w:r>
      <w:r w:rsidRPr="00FA72B4">
        <w:rPr>
          <w:rFonts w:ascii="Calibri" w:hAnsi="Calibri" w:cs="Calibri"/>
          <w:sz w:val="22"/>
          <w:szCs w:val="22"/>
        </w:rPr>
        <w:tab/>
        <w:t xml:space="preserve"> </w:t>
      </w:r>
      <w:r w:rsidRPr="00FA72B4">
        <w:rPr>
          <w:rFonts w:ascii="Calibri" w:hAnsi="Calibri" w:cs="Calibri"/>
          <w:sz w:val="22"/>
          <w:szCs w:val="22"/>
          <w:lang w:eastAsia="en-US"/>
        </w:rPr>
        <w:t xml:space="preserve">                      </w:t>
      </w:r>
    </w:p>
    <w:p w14:paraId="10F1CFF3" w14:textId="2C576190" w:rsidR="007D2B75" w:rsidRDefault="000629A0" w:rsidP="000373FB">
      <w:pPr>
        <w:widowControl w:val="0"/>
        <w:tabs>
          <w:tab w:val="left" w:pos="4366"/>
          <w:tab w:val="left" w:pos="5086"/>
        </w:tabs>
        <w:spacing w:after="120"/>
        <w:jc w:val="both"/>
        <w:rPr>
          <w:rFonts w:ascii="Calibri" w:hAnsi="Calibri" w:cs="Calibri"/>
          <w:iCs/>
          <w:sz w:val="20"/>
          <w:szCs w:val="20"/>
        </w:rPr>
      </w:pPr>
      <w:r w:rsidRPr="00AF5F3A">
        <w:rPr>
          <w:rFonts w:ascii="Calibri" w:hAnsi="Calibri" w:cs="Calibri"/>
          <w:iCs/>
          <w:sz w:val="20"/>
          <w:szCs w:val="20"/>
        </w:rPr>
        <w:t xml:space="preserve">* Alla luce delle disposizioni del </w:t>
      </w:r>
      <w:proofErr w:type="gramStart"/>
      <w:r w:rsidRPr="00AF5F3A">
        <w:rPr>
          <w:rFonts w:ascii="Calibri" w:hAnsi="Calibri" w:cs="Calibri"/>
          <w:iCs/>
          <w:sz w:val="20"/>
          <w:szCs w:val="20"/>
        </w:rPr>
        <w:t>codice civile</w:t>
      </w:r>
      <w:proofErr w:type="gramEnd"/>
      <w:r w:rsidRPr="00AF5F3A">
        <w:rPr>
          <w:rFonts w:ascii="Calibri" w:hAnsi="Calibri" w:cs="Calibri"/>
          <w:iCs/>
          <w:sz w:val="20"/>
          <w:szCs w:val="20"/>
        </w:rPr>
        <w:t xml:space="preserve"> in materia di filiazione, la richiesta di iscrizione, rientrando nella responsabilità genitoriale, deve essere sempre condivisa dai genitori. Qualora la domanda sia firmata da un solo genitore </w:t>
      </w:r>
      <w:r w:rsidRPr="00AF5F3A">
        <w:rPr>
          <w:rFonts w:ascii="Calibri" w:hAnsi="Calibri" w:cs="Calibri"/>
          <w:i/>
          <w:sz w:val="20"/>
          <w:szCs w:val="20"/>
        </w:rPr>
        <w:t>(anche in caso di genitori divorziati / separati o altrimenti a firma dell’affidatario)</w:t>
      </w:r>
      <w:r w:rsidRPr="00AF5F3A">
        <w:rPr>
          <w:rFonts w:ascii="Calibri" w:hAnsi="Calibri" w:cs="Calibri"/>
          <w:iCs/>
          <w:sz w:val="20"/>
          <w:szCs w:val="20"/>
        </w:rPr>
        <w:t>, si intende che la scelta dell’istituzione scolastica sia stata condivisa.</w:t>
      </w:r>
    </w:p>
    <w:p w14:paraId="4B388460" w14:textId="5228C7E3" w:rsidR="00AF5F3A" w:rsidRPr="00FA72B4" w:rsidRDefault="00AF5F3A" w:rsidP="00AF5F3A">
      <w:pPr>
        <w:widowControl w:val="0"/>
        <w:tabs>
          <w:tab w:val="left" w:pos="4366"/>
          <w:tab w:val="left" w:pos="5086"/>
        </w:tabs>
        <w:spacing w:before="1"/>
        <w:ind w:left="4366" w:right="-1" w:hanging="4143"/>
        <w:rPr>
          <w:rFonts w:ascii="Calibri" w:hAnsi="Calibri" w:cs="Calibri"/>
          <w:sz w:val="22"/>
          <w:szCs w:val="22"/>
          <w:lang w:eastAsia="en-US"/>
        </w:rPr>
      </w:pPr>
      <w:r>
        <w:rPr>
          <w:rFonts w:ascii="Calibri" w:hAnsi="Calibri" w:cs="Calibri"/>
          <w:sz w:val="22"/>
          <w:szCs w:val="22"/>
          <w:lang w:eastAsia="en-US"/>
        </w:rPr>
        <w:t xml:space="preserve">                                                                                                                 </w:t>
      </w:r>
      <w:r w:rsidRPr="00FA72B4">
        <w:rPr>
          <w:rFonts w:ascii="Calibri" w:hAnsi="Calibri" w:cs="Calibri"/>
          <w:sz w:val="22"/>
          <w:szCs w:val="22"/>
          <w:lang w:eastAsia="en-US"/>
        </w:rPr>
        <w:t>Firme per presa visione*</w:t>
      </w:r>
    </w:p>
    <w:p w14:paraId="6E0D0E2D" w14:textId="018929D5" w:rsidR="00AF5F3A" w:rsidRPr="00AF5F3A" w:rsidRDefault="00AF5F3A" w:rsidP="00AF5F3A">
      <w:pPr>
        <w:widowControl w:val="0"/>
        <w:tabs>
          <w:tab w:val="left" w:pos="4366"/>
          <w:tab w:val="left" w:pos="5086"/>
        </w:tabs>
        <w:spacing w:before="1" w:line="360" w:lineRule="auto"/>
        <w:ind w:left="4366" w:right="-1" w:hanging="4143"/>
        <w:rPr>
          <w:rFonts w:ascii="Calibri" w:hAnsi="Calibri" w:cs="Calibri"/>
          <w:sz w:val="22"/>
          <w:szCs w:val="22"/>
        </w:rPr>
      </w:pPr>
      <w:r w:rsidRPr="00FA72B4">
        <w:rPr>
          <w:rFonts w:ascii="Calibri" w:hAnsi="Calibri" w:cs="Calibri"/>
          <w:sz w:val="22"/>
          <w:szCs w:val="22"/>
        </w:rPr>
        <w:t>Data ________________</w:t>
      </w:r>
      <w:r w:rsidRPr="00FA72B4">
        <w:rPr>
          <w:rFonts w:ascii="Calibri" w:hAnsi="Calibri" w:cs="Calibri"/>
          <w:sz w:val="22"/>
          <w:szCs w:val="22"/>
        </w:rPr>
        <w:tab/>
      </w:r>
      <w:r w:rsidRPr="00FA72B4">
        <w:rPr>
          <w:rFonts w:ascii="Calibri" w:hAnsi="Calibri" w:cs="Calibri"/>
          <w:sz w:val="22"/>
          <w:szCs w:val="22"/>
        </w:rPr>
        <w:tab/>
        <w:t>________________________________</w:t>
      </w:r>
    </w:p>
    <w:p w14:paraId="27C36A4E" w14:textId="77777777" w:rsidR="007D2B75" w:rsidRPr="00AF5F3A" w:rsidRDefault="007D2B75" w:rsidP="007D2B75">
      <w:pPr>
        <w:widowControl w:val="0"/>
        <w:tabs>
          <w:tab w:val="left" w:pos="4366"/>
          <w:tab w:val="left" w:pos="5086"/>
        </w:tabs>
        <w:jc w:val="both"/>
        <w:rPr>
          <w:rFonts w:ascii="Calibri" w:hAnsi="Calibri" w:cs="Calibri"/>
          <w:iCs/>
          <w:sz w:val="20"/>
          <w:szCs w:val="20"/>
        </w:rPr>
      </w:pPr>
      <w:r w:rsidRPr="00AF5F3A">
        <w:rPr>
          <w:rFonts w:ascii="Calibri" w:hAnsi="Calibri" w:cs="Calibri"/>
          <w:iCs/>
          <w:sz w:val="20"/>
          <w:szCs w:val="20"/>
        </w:rPr>
        <w:t xml:space="preserve">Art. 9.2 dell’Accordo, con protocollo addizionale, tra la </w:t>
      </w:r>
      <w:r w:rsidR="00AB3136" w:rsidRPr="00AF5F3A">
        <w:rPr>
          <w:rFonts w:ascii="Calibri" w:hAnsi="Calibri" w:cs="Calibri"/>
          <w:iCs/>
          <w:sz w:val="20"/>
          <w:szCs w:val="20"/>
        </w:rPr>
        <w:t>R</w:t>
      </w:r>
      <w:r w:rsidRPr="00AF5F3A">
        <w:rPr>
          <w:rFonts w:ascii="Calibri" w:hAnsi="Calibri" w:cs="Calibri"/>
          <w:iCs/>
          <w:sz w:val="20"/>
          <w:szCs w:val="20"/>
        </w:rPr>
        <w:t>epubblica Italiana e la Santa Sede firmato il 18 febbraio 1984, ratificato con la legge 25 marzo 1985, n. 121, che apporta modificazioni al Concordato Lateranense dell’11 febbraio 1029:</w:t>
      </w:r>
    </w:p>
    <w:p w14:paraId="0ED201B0" w14:textId="77777777" w:rsidR="007D2B75" w:rsidRPr="00AF5F3A" w:rsidRDefault="007D2B75" w:rsidP="007D2B75">
      <w:pPr>
        <w:widowControl w:val="0"/>
        <w:tabs>
          <w:tab w:val="left" w:pos="4366"/>
          <w:tab w:val="left" w:pos="5086"/>
        </w:tabs>
        <w:jc w:val="both"/>
        <w:rPr>
          <w:rFonts w:ascii="Calibri" w:hAnsi="Calibri" w:cs="Calibri"/>
          <w:iCs/>
          <w:sz w:val="20"/>
          <w:szCs w:val="20"/>
        </w:rPr>
      </w:pPr>
      <w:r w:rsidRPr="00AF5F3A">
        <w:rPr>
          <w:rFonts w:ascii="Calibri" w:hAnsi="Calibri" w:cs="Calibri"/>
          <w:iCs/>
          <w:sz w:val="20"/>
          <w:szCs w:val="20"/>
        </w:rPr>
        <w:t>“La Repubblica Italiana, riconosce il valore della cultura religiosa e tenendo conto che i principi del cattolicesimo fanno</w:t>
      </w:r>
      <w:r w:rsidR="00932311" w:rsidRPr="00AF5F3A">
        <w:rPr>
          <w:rFonts w:ascii="Calibri" w:hAnsi="Calibri" w:cs="Calibri"/>
          <w:iCs/>
          <w:sz w:val="20"/>
          <w:szCs w:val="20"/>
        </w:rPr>
        <w:t xml:space="preserve"> </w:t>
      </w:r>
      <w:r w:rsidRPr="00AF5F3A">
        <w:rPr>
          <w:rFonts w:ascii="Calibri" w:hAnsi="Calibri" w:cs="Calibri"/>
          <w:iCs/>
          <w:sz w:val="20"/>
          <w:szCs w:val="20"/>
        </w:rPr>
        <w:t>parte</w:t>
      </w:r>
      <w:r w:rsidR="00B91B4D" w:rsidRPr="00AF5F3A">
        <w:rPr>
          <w:rFonts w:ascii="Calibri" w:hAnsi="Calibri" w:cs="Calibri"/>
          <w:iCs/>
          <w:sz w:val="20"/>
          <w:szCs w:val="20"/>
        </w:rPr>
        <w:t xml:space="preserve"> </w:t>
      </w:r>
      <w:r w:rsidRPr="00AF5F3A">
        <w:rPr>
          <w:rFonts w:ascii="Calibri" w:hAnsi="Calibri" w:cs="Calibri"/>
          <w:iCs/>
          <w:sz w:val="20"/>
          <w:szCs w:val="20"/>
        </w:rPr>
        <w:t>del patrimonio storico del popolo italiano, continuerà ad assicurare, nel quadro delle finalità della scuola, l’insegnamento della religione cattolica nelle scuole pubbliche non universitarie di ogni ordine e grado.</w:t>
      </w:r>
    </w:p>
    <w:p w14:paraId="29977E20" w14:textId="77777777" w:rsidR="0093157E" w:rsidRPr="00AF5F3A" w:rsidRDefault="007D2B75" w:rsidP="007D2B75">
      <w:pPr>
        <w:widowControl w:val="0"/>
        <w:tabs>
          <w:tab w:val="left" w:pos="4366"/>
          <w:tab w:val="left" w:pos="5086"/>
        </w:tabs>
        <w:jc w:val="both"/>
        <w:rPr>
          <w:rFonts w:ascii="Calibri" w:hAnsi="Calibri" w:cs="Calibri"/>
          <w:iCs/>
          <w:sz w:val="20"/>
          <w:szCs w:val="20"/>
        </w:rPr>
      </w:pPr>
      <w:r w:rsidRPr="00AF5F3A">
        <w:rPr>
          <w:rFonts w:ascii="Calibri" w:hAnsi="Calibri" w:cs="Calibri"/>
          <w:iCs/>
          <w:sz w:val="20"/>
          <w:szCs w:val="20"/>
        </w:rPr>
        <w:t xml:space="preserve">Nel rispetto della libertà di coscienza e della responsabilità educativa dei genitori, è garantito a ciascuno il diritto di scegliere se avvalersi </w:t>
      </w:r>
      <w:r w:rsidR="0093157E" w:rsidRPr="00AF5F3A">
        <w:rPr>
          <w:rFonts w:ascii="Calibri" w:hAnsi="Calibri" w:cs="Calibri"/>
          <w:iCs/>
          <w:sz w:val="20"/>
          <w:szCs w:val="20"/>
        </w:rPr>
        <w:t>o non avvalersi di detto insegnamento.</w:t>
      </w:r>
    </w:p>
    <w:p w14:paraId="1125C418" w14:textId="1C14BC4C" w:rsidR="0093157E" w:rsidRPr="00AF5F3A" w:rsidRDefault="0093157E" w:rsidP="007D2B75">
      <w:pPr>
        <w:widowControl w:val="0"/>
        <w:tabs>
          <w:tab w:val="left" w:pos="4366"/>
          <w:tab w:val="left" w:pos="5086"/>
        </w:tabs>
        <w:jc w:val="both"/>
        <w:rPr>
          <w:rFonts w:ascii="Calibri" w:hAnsi="Calibri" w:cs="Calibri"/>
          <w:iCs/>
          <w:sz w:val="20"/>
          <w:szCs w:val="20"/>
        </w:rPr>
      </w:pPr>
      <w:r w:rsidRPr="00AF5F3A">
        <w:rPr>
          <w:rFonts w:ascii="Calibri" w:hAnsi="Calibri" w:cs="Calibri"/>
          <w:iCs/>
          <w:sz w:val="20"/>
          <w:szCs w:val="20"/>
        </w:rPr>
        <w:t>All’atto dell’iscrizione gli studenti o i loro genitori eserciteranno tale diritto, su richiesta dell’autorità scolastica, senza che la loro scelta possa dar luogo ad alcuna forma di discriminazione”.</w:t>
      </w:r>
    </w:p>
    <w:p w14:paraId="726BAFC3" w14:textId="77777777" w:rsidR="0093157E" w:rsidRPr="00AF5F3A" w:rsidRDefault="0093157E" w:rsidP="007D2B75">
      <w:pPr>
        <w:widowControl w:val="0"/>
        <w:tabs>
          <w:tab w:val="left" w:pos="4366"/>
          <w:tab w:val="left" w:pos="5086"/>
        </w:tabs>
        <w:jc w:val="both"/>
        <w:rPr>
          <w:rFonts w:ascii="Calibri" w:hAnsi="Calibri" w:cs="Calibri"/>
          <w:iCs/>
          <w:sz w:val="20"/>
          <w:szCs w:val="20"/>
        </w:rPr>
      </w:pPr>
    </w:p>
    <w:p w14:paraId="7B7EAB49" w14:textId="4053BBE7" w:rsidR="00AF5F3A" w:rsidRPr="00AF5F3A" w:rsidRDefault="0093157E" w:rsidP="00AF5F3A">
      <w:pPr>
        <w:widowControl w:val="0"/>
        <w:tabs>
          <w:tab w:val="left" w:pos="4366"/>
          <w:tab w:val="left" w:pos="5086"/>
        </w:tabs>
        <w:jc w:val="both"/>
        <w:rPr>
          <w:rFonts w:ascii="Calibri" w:hAnsi="Calibri" w:cs="Calibri"/>
          <w:sz w:val="20"/>
          <w:szCs w:val="20"/>
          <w:lang w:eastAsia="en-US"/>
        </w:rPr>
      </w:pPr>
      <w:r w:rsidRPr="00AF5F3A">
        <w:rPr>
          <w:rFonts w:ascii="Calibri" w:hAnsi="Calibri" w:cs="Calibri"/>
          <w:b/>
          <w:bCs/>
          <w:iCs/>
          <w:sz w:val="20"/>
          <w:szCs w:val="20"/>
        </w:rPr>
        <w:t>N.B. I dati rilasciati sono utilizzati dalla scuola nel rispetto delle norme sulla privacy, previse dal d.lgs. 196 del 2003 e successive modificazioni e dal Regolamento (EU) 2016/679 del Parlamento europeo e del Consiglio.</w:t>
      </w:r>
      <w:r w:rsidR="000629A0" w:rsidRPr="00AF5F3A">
        <w:rPr>
          <w:rFonts w:ascii="Calibri" w:hAnsi="Calibri" w:cs="Calibri"/>
          <w:sz w:val="20"/>
          <w:szCs w:val="20"/>
        </w:rPr>
        <w:tab/>
        <w:t xml:space="preserve"> </w:t>
      </w:r>
      <w:r w:rsidR="000629A0" w:rsidRPr="00AF5F3A">
        <w:rPr>
          <w:rFonts w:ascii="Calibri" w:hAnsi="Calibri" w:cs="Calibri"/>
          <w:sz w:val="20"/>
          <w:szCs w:val="20"/>
          <w:lang w:eastAsia="en-US"/>
        </w:rPr>
        <w:t xml:space="preserve">                    </w:t>
      </w:r>
      <w:r w:rsidR="00AF5F3A" w:rsidRPr="00FA72B4">
        <w:rPr>
          <w:rFonts w:ascii="Calibri" w:hAnsi="Calibri" w:cs="Calibri"/>
          <w:sz w:val="22"/>
          <w:szCs w:val="22"/>
          <w:lang w:eastAsia="en-US"/>
        </w:rPr>
        <w:tab/>
      </w:r>
      <w:r w:rsidR="00AF5F3A" w:rsidRPr="00FA72B4">
        <w:rPr>
          <w:rFonts w:ascii="Calibri" w:hAnsi="Calibri" w:cs="Calibri"/>
          <w:sz w:val="22"/>
          <w:szCs w:val="22"/>
          <w:lang w:eastAsia="en-US"/>
        </w:rPr>
        <w:tab/>
      </w:r>
      <w:r w:rsidR="00AF5F3A" w:rsidRPr="00FA72B4">
        <w:rPr>
          <w:rFonts w:ascii="Calibri" w:hAnsi="Calibri" w:cs="Calibri"/>
          <w:sz w:val="22"/>
          <w:szCs w:val="22"/>
          <w:lang w:eastAsia="en-US"/>
        </w:rPr>
        <w:tab/>
      </w:r>
    </w:p>
    <w:sectPr w:rsidR="00AF5F3A" w:rsidRPr="00AF5F3A" w:rsidSect="00C53604">
      <w:headerReference w:type="even" r:id="rId7"/>
      <w:headerReference w:type="default" r:id="rId8"/>
      <w:footerReference w:type="even" r:id="rId9"/>
      <w:footerReference w:type="default" r:id="rId10"/>
      <w:headerReference w:type="first" r:id="rId11"/>
      <w:footerReference w:type="first" r:id="rId12"/>
      <w:pgSz w:w="11906" w:h="16838"/>
      <w:pgMar w:top="179" w:right="1134" w:bottom="426" w:left="1134" w:header="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C87A" w14:textId="77777777" w:rsidR="00B36EA6" w:rsidRDefault="00B36EA6" w:rsidP="009D1083">
      <w:r>
        <w:separator/>
      </w:r>
    </w:p>
  </w:endnote>
  <w:endnote w:type="continuationSeparator" w:id="0">
    <w:p w14:paraId="73D4726E" w14:textId="77777777" w:rsidR="00B36EA6" w:rsidRDefault="00B36EA6" w:rsidP="009D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BBD3" w14:textId="77777777" w:rsidR="001E0FA7" w:rsidRDefault="001E0F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6D23" w14:textId="77777777" w:rsidR="001E0FA7" w:rsidRDefault="001E0F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97DC" w14:textId="77777777" w:rsidR="001E0FA7" w:rsidRDefault="001E0F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8AD36" w14:textId="77777777" w:rsidR="00B36EA6" w:rsidRDefault="00B36EA6" w:rsidP="009D1083">
      <w:r>
        <w:separator/>
      </w:r>
    </w:p>
  </w:footnote>
  <w:footnote w:type="continuationSeparator" w:id="0">
    <w:p w14:paraId="275E4602" w14:textId="77777777" w:rsidR="00B36EA6" w:rsidRDefault="00B36EA6" w:rsidP="009D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32FA" w14:textId="77777777" w:rsidR="009D1083" w:rsidRDefault="009D10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8142" w14:textId="77777777" w:rsidR="00E87445" w:rsidRDefault="00E8744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A3" w14:textId="77777777" w:rsidR="009D1083" w:rsidRDefault="009D10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1"/>
        </w:tabs>
        <w:ind w:left="635" w:hanging="351"/>
      </w:pPr>
      <w:rPr>
        <w:rFonts w:ascii="Times New Roman" w:hAnsi="Times New Roman" w:cs="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0"/>
      </w:rPr>
    </w:lvl>
  </w:abstractNum>
  <w:abstractNum w:abstractNumId="3" w15:restartNumberingAfterBreak="0">
    <w:nsid w:val="118D0EA1"/>
    <w:multiLevelType w:val="multilevel"/>
    <w:tmpl w:val="8CC25B4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620DF"/>
    <w:multiLevelType w:val="hybridMultilevel"/>
    <w:tmpl w:val="8FBCC82A"/>
    <w:lvl w:ilvl="0" w:tplc="38FC79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F078B6"/>
    <w:multiLevelType w:val="hybridMultilevel"/>
    <w:tmpl w:val="D71A7778"/>
    <w:lvl w:ilvl="0" w:tplc="00000002">
      <w:numFmt w:val="bullet"/>
      <w:lvlText w:val="□"/>
      <w:lvlJc w:val="left"/>
      <w:pPr>
        <w:ind w:left="825" w:hanging="360"/>
      </w:pPr>
      <w:rPr>
        <w:rFonts w:ascii="Times New Roman" w:hAnsi="Times New Roman" w:cs="Symbol"/>
        <w:sz w:val="20"/>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6" w15:restartNumberingAfterBreak="0">
    <w:nsid w:val="2B0B0413"/>
    <w:multiLevelType w:val="hybridMultilevel"/>
    <w:tmpl w:val="AC4E9F32"/>
    <w:lvl w:ilvl="0" w:tplc="1CC641E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1E3A82"/>
    <w:multiLevelType w:val="hybridMultilevel"/>
    <w:tmpl w:val="C47C3B62"/>
    <w:lvl w:ilvl="0" w:tplc="8354D2F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67318D"/>
    <w:multiLevelType w:val="hybridMultilevel"/>
    <w:tmpl w:val="5382065C"/>
    <w:lvl w:ilvl="0" w:tplc="00000002">
      <w:numFmt w:val="bullet"/>
      <w:lvlText w:val="□"/>
      <w:lvlJc w:val="left"/>
      <w:pPr>
        <w:ind w:left="720" w:hanging="360"/>
      </w:pPr>
      <w:rPr>
        <w:rFonts w:ascii="Times New Roman" w:hAnsi="Times New Roman"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DF6EF0"/>
    <w:multiLevelType w:val="hybridMultilevel"/>
    <w:tmpl w:val="C262DEF6"/>
    <w:lvl w:ilvl="0" w:tplc="0B38DF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7625B4"/>
    <w:multiLevelType w:val="hybridMultilevel"/>
    <w:tmpl w:val="1B722D10"/>
    <w:lvl w:ilvl="0" w:tplc="C188002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193670"/>
    <w:multiLevelType w:val="hybridMultilevel"/>
    <w:tmpl w:val="CC2AEC60"/>
    <w:lvl w:ilvl="0" w:tplc="0B38DF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FD1DAC"/>
    <w:multiLevelType w:val="hybridMultilevel"/>
    <w:tmpl w:val="9340A55C"/>
    <w:lvl w:ilvl="0" w:tplc="0B38DF3C">
      <w:numFmt w:val="bullet"/>
      <w:lvlText w:val="-"/>
      <w:lvlJc w:val="left"/>
      <w:pPr>
        <w:ind w:left="773" w:hanging="360"/>
      </w:pPr>
      <w:rPr>
        <w:rFonts w:ascii="Calibri" w:eastAsia="Times New Roman" w:hAnsi="Calibri" w:cs="Calibri"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16cid:durableId="2001037252">
    <w:abstractNumId w:val="0"/>
  </w:num>
  <w:num w:numId="2" w16cid:durableId="568854792">
    <w:abstractNumId w:val="1"/>
  </w:num>
  <w:num w:numId="3" w16cid:durableId="686449032">
    <w:abstractNumId w:val="2"/>
  </w:num>
  <w:num w:numId="4" w16cid:durableId="1605727649">
    <w:abstractNumId w:val="5"/>
  </w:num>
  <w:num w:numId="5" w16cid:durableId="1759013278">
    <w:abstractNumId w:val="8"/>
  </w:num>
  <w:num w:numId="6" w16cid:durableId="538326709">
    <w:abstractNumId w:val="6"/>
  </w:num>
  <w:num w:numId="7" w16cid:durableId="157161000">
    <w:abstractNumId w:val="7"/>
  </w:num>
  <w:num w:numId="8" w16cid:durableId="541285525">
    <w:abstractNumId w:val="10"/>
  </w:num>
  <w:num w:numId="9" w16cid:durableId="1860698378">
    <w:abstractNumId w:val="4"/>
  </w:num>
  <w:num w:numId="10" w16cid:durableId="1414277492">
    <w:abstractNumId w:val="9"/>
  </w:num>
  <w:num w:numId="11" w16cid:durableId="359937423">
    <w:abstractNumId w:val="11"/>
  </w:num>
  <w:num w:numId="12" w16cid:durableId="437875308">
    <w:abstractNumId w:val="12"/>
  </w:num>
  <w:num w:numId="13" w16cid:durableId="1683969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82"/>
    <w:rsid w:val="000129BA"/>
    <w:rsid w:val="00013050"/>
    <w:rsid w:val="000248C2"/>
    <w:rsid w:val="000373FB"/>
    <w:rsid w:val="000629A0"/>
    <w:rsid w:val="00074643"/>
    <w:rsid w:val="00075E27"/>
    <w:rsid w:val="00082FA4"/>
    <w:rsid w:val="000D65C0"/>
    <w:rsid w:val="000E35E1"/>
    <w:rsid w:val="000F6139"/>
    <w:rsid w:val="00111407"/>
    <w:rsid w:val="0015106F"/>
    <w:rsid w:val="00153084"/>
    <w:rsid w:val="001706D8"/>
    <w:rsid w:val="0017564C"/>
    <w:rsid w:val="001A4AC0"/>
    <w:rsid w:val="001A6122"/>
    <w:rsid w:val="001B3B2C"/>
    <w:rsid w:val="001C07F4"/>
    <w:rsid w:val="001D065D"/>
    <w:rsid w:val="001E0FA7"/>
    <w:rsid w:val="001F3B76"/>
    <w:rsid w:val="002B6789"/>
    <w:rsid w:val="002D319A"/>
    <w:rsid w:val="002E37C5"/>
    <w:rsid w:val="002F0F8C"/>
    <w:rsid w:val="00326515"/>
    <w:rsid w:val="0034082D"/>
    <w:rsid w:val="0034158B"/>
    <w:rsid w:val="00344F0F"/>
    <w:rsid w:val="00381921"/>
    <w:rsid w:val="00383D1D"/>
    <w:rsid w:val="00384D9F"/>
    <w:rsid w:val="00396519"/>
    <w:rsid w:val="003A10D1"/>
    <w:rsid w:val="003C22CB"/>
    <w:rsid w:val="003D31D1"/>
    <w:rsid w:val="003E7A59"/>
    <w:rsid w:val="00403FFA"/>
    <w:rsid w:val="00446370"/>
    <w:rsid w:val="0045776C"/>
    <w:rsid w:val="00462B70"/>
    <w:rsid w:val="004670BA"/>
    <w:rsid w:val="0047378C"/>
    <w:rsid w:val="00497D83"/>
    <w:rsid w:val="004A308F"/>
    <w:rsid w:val="004A7278"/>
    <w:rsid w:val="005022FE"/>
    <w:rsid w:val="005024F2"/>
    <w:rsid w:val="00584B4E"/>
    <w:rsid w:val="005A1707"/>
    <w:rsid w:val="005B5FBA"/>
    <w:rsid w:val="005D2CCD"/>
    <w:rsid w:val="005F034F"/>
    <w:rsid w:val="005F1AC4"/>
    <w:rsid w:val="006007C3"/>
    <w:rsid w:val="00621031"/>
    <w:rsid w:val="006A4623"/>
    <w:rsid w:val="006A7987"/>
    <w:rsid w:val="007D2B75"/>
    <w:rsid w:val="008100D1"/>
    <w:rsid w:val="00810EAD"/>
    <w:rsid w:val="00820522"/>
    <w:rsid w:val="00847627"/>
    <w:rsid w:val="00865ACD"/>
    <w:rsid w:val="00882208"/>
    <w:rsid w:val="008E1F3A"/>
    <w:rsid w:val="0090743F"/>
    <w:rsid w:val="0093157E"/>
    <w:rsid w:val="00932311"/>
    <w:rsid w:val="00977076"/>
    <w:rsid w:val="009976ED"/>
    <w:rsid w:val="009B0F73"/>
    <w:rsid w:val="009B248D"/>
    <w:rsid w:val="009B4D76"/>
    <w:rsid w:val="009B5A0E"/>
    <w:rsid w:val="009D1083"/>
    <w:rsid w:val="009D20FE"/>
    <w:rsid w:val="009D752F"/>
    <w:rsid w:val="00A26BE7"/>
    <w:rsid w:val="00A536B2"/>
    <w:rsid w:val="00A5597D"/>
    <w:rsid w:val="00AB16E3"/>
    <w:rsid w:val="00AB3136"/>
    <w:rsid w:val="00AC0D68"/>
    <w:rsid w:val="00AC4CA6"/>
    <w:rsid w:val="00AF5F3A"/>
    <w:rsid w:val="00B06CEF"/>
    <w:rsid w:val="00B22A11"/>
    <w:rsid w:val="00B36EA6"/>
    <w:rsid w:val="00B851E7"/>
    <w:rsid w:val="00B91B4D"/>
    <w:rsid w:val="00B92940"/>
    <w:rsid w:val="00BB6965"/>
    <w:rsid w:val="00BB6AB0"/>
    <w:rsid w:val="00BC4D48"/>
    <w:rsid w:val="00BF2E6D"/>
    <w:rsid w:val="00C06576"/>
    <w:rsid w:val="00C317CE"/>
    <w:rsid w:val="00C33E55"/>
    <w:rsid w:val="00C53604"/>
    <w:rsid w:val="00C70D8A"/>
    <w:rsid w:val="00C7123A"/>
    <w:rsid w:val="00C80607"/>
    <w:rsid w:val="00CD520B"/>
    <w:rsid w:val="00D021A7"/>
    <w:rsid w:val="00D02470"/>
    <w:rsid w:val="00D207AF"/>
    <w:rsid w:val="00D27C45"/>
    <w:rsid w:val="00D44B82"/>
    <w:rsid w:val="00D92833"/>
    <w:rsid w:val="00E3287F"/>
    <w:rsid w:val="00E52BF5"/>
    <w:rsid w:val="00E54625"/>
    <w:rsid w:val="00E87445"/>
    <w:rsid w:val="00E96294"/>
    <w:rsid w:val="00EB3CB1"/>
    <w:rsid w:val="00EC21FD"/>
    <w:rsid w:val="00F04259"/>
    <w:rsid w:val="00F1516E"/>
    <w:rsid w:val="00F274B6"/>
    <w:rsid w:val="00F55B7B"/>
    <w:rsid w:val="00F76735"/>
    <w:rsid w:val="00F77C75"/>
    <w:rsid w:val="00F937FF"/>
    <w:rsid w:val="00F971AB"/>
    <w:rsid w:val="00FA72B4"/>
    <w:rsid w:val="00FB0F26"/>
    <w:rsid w:val="00FC5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5E1993"/>
  <w15:chartTrackingRefBased/>
  <w15:docId w15:val="{984B3D6E-9EC1-034A-8BA5-448DA259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72B4"/>
    <w:rPr>
      <w:sz w:val="24"/>
      <w:szCs w:val="24"/>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Corpotesto"/>
    <w:qFormat/>
    <w:pPr>
      <w:numPr>
        <w:ilvl w:val="1"/>
        <w:numId w:val="1"/>
      </w:numPr>
      <w:spacing w:before="280" w:after="280"/>
      <w:outlineLvl w:val="1"/>
    </w:pPr>
    <w:rPr>
      <w:b/>
      <w:bCs/>
      <w:sz w:val="36"/>
      <w:szCs w:val="36"/>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sz w:val="20"/>
    </w:rPr>
  </w:style>
  <w:style w:type="character" w:customStyle="1" w:styleId="WW8Num3z0">
    <w:name w:val="WW8Num3z0"/>
    <w:rPr>
      <w:rFonts w:ascii="Symbol" w:hAnsi="Symbol" w:cs="Symbol"/>
      <w:sz w:val="20"/>
    </w:rPr>
  </w:style>
  <w:style w:type="character" w:customStyle="1" w:styleId="Absatz-Standardschriftart">
    <w:name w:val="Absatz-Standardschriftart"/>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Caratterepredefinitoparagrafo">
    <w:name w:val="Carattere predefinito paragrafo"/>
  </w:style>
  <w:style w:type="character" w:customStyle="1" w:styleId="WW-Absatz-Standardschriftart">
    <w:name w:val="WW-Absatz-Standardschriftart"/>
  </w:style>
  <w:style w:type="character" w:customStyle="1" w:styleId="WW8Num5z0">
    <w:name w:val="WW8Num5z0"/>
    <w:rPr>
      <w:rFonts w:ascii="Verdana" w:eastAsia="Times New Roman" w:hAnsi="Verdana" w:cs="Verdana"/>
      <w:b/>
      <w:w w:val="99"/>
      <w:sz w:val="40"/>
    </w:rPr>
  </w:style>
  <w:style w:type="character" w:customStyle="1" w:styleId="Carpredefinitoparagrafo2">
    <w:name w:val="Car. predefinito paragrafo2"/>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Enfasigrassetto">
    <w:name w:val="Strong"/>
    <w:uiPriority w:val="22"/>
    <w:qFormat/>
    <w:rPr>
      <w:b/>
      <w:bCs/>
    </w:rPr>
  </w:style>
  <w:style w:type="character" w:customStyle="1" w:styleId="rigadinamicaverdana">
    <w:name w:val="rigadinamicaverdana"/>
    <w:basedOn w:val="Carpredefinitoparagrafo1"/>
  </w:style>
  <w:style w:type="character" w:customStyle="1" w:styleId="evidenziatobigbold">
    <w:name w:val="evidenziatobigbold"/>
    <w:basedOn w:val="Carpredefinitoparagrafo1"/>
  </w:style>
  <w:style w:type="character" w:customStyle="1" w:styleId="evidenziatobold">
    <w:name w:val="evidenziatobold"/>
    <w:basedOn w:val="Carpredefinitoparagrafo1"/>
  </w:style>
  <w:style w:type="character" w:customStyle="1" w:styleId="importantecentrato">
    <w:name w:val="importantecentrato"/>
    <w:basedOn w:val="Carpredefinitoparagrafo1"/>
  </w:style>
  <w:style w:type="character" w:customStyle="1" w:styleId="importante">
    <w:name w:val="importante"/>
    <w:basedOn w:val="Carpredefinitoparagrafo1"/>
  </w:style>
  <w:style w:type="character" w:customStyle="1" w:styleId="evidenziatosolorossonobold">
    <w:name w:val="evidenziatosolorossonobold"/>
    <w:basedOn w:val="Carpredefinitoparagrafo1"/>
  </w:style>
  <w:style w:type="character" w:customStyle="1" w:styleId="boldedtext">
    <w:name w:val="boldedtext"/>
    <w:basedOn w:val="Carpredefinitoparagrafo1"/>
  </w:style>
  <w:style w:type="character" w:customStyle="1" w:styleId="bookingconfdeparturefrom">
    <w:name w:val="bookingconfdeparturefrom"/>
    <w:basedOn w:val="Carpredefinitoparagrafo1"/>
  </w:style>
  <w:style w:type="character" w:customStyle="1" w:styleId="bookingconfdeparturetime">
    <w:name w:val="bookingconfdeparturetime"/>
    <w:basedOn w:val="Carpredefinitoparagrafo1"/>
  </w:style>
  <w:style w:type="character" w:customStyle="1" w:styleId="bookingconfarrivaldatehidden">
    <w:name w:val="bookingconfarrivaldate hidden"/>
    <w:basedOn w:val="Carpredefinitoparagrafo1"/>
  </w:style>
  <w:style w:type="character" w:customStyle="1" w:styleId="bookingconfarrivalto">
    <w:name w:val="bookingconfarrivalto"/>
    <w:basedOn w:val="Carpredefinitoparagrafo1"/>
  </w:style>
  <w:style w:type="character" w:customStyle="1" w:styleId="bookingconfarrivaltime">
    <w:name w:val="bookingconfarrivaltime"/>
    <w:basedOn w:val="Carpredefinitoparagrafo1"/>
  </w:style>
  <w:style w:type="character" w:styleId="Enfasicorsivo">
    <w:name w:val="Emphasis"/>
    <w:uiPriority w:val="20"/>
    <w:qFormat/>
    <w:rPr>
      <w:i/>
      <w:iCs/>
    </w:rPr>
  </w:style>
  <w:style w:type="character" w:customStyle="1" w:styleId="IntestazioneCarattere">
    <w:name w:val="Intestazione Carattere"/>
    <w:uiPriority w:val="99"/>
    <w:rPr>
      <w:sz w:val="24"/>
      <w:szCs w:val="24"/>
      <w:lang w:val="it-IT" w:eastAsia="zh-CN" w:bidi="ar-SA"/>
    </w:rPr>
  </w:style>
  <w:style w:type="character" w:customStyle="1" w:styleId="PidipaginaCarattere">
    <w:name w:val="Piè di pagina Carattere"/>
    <w:uiPriority w:val="99"/>
    <w:rPr>
      <w:sz w:val="24"/>
      <w:szCs w:val="24"/>
      <w:lang w:val="it-IT" w:eastAsia="zh-CN" w:bidi="ar-SA"/>
    </w:rPr>
  </w:style>
  <w:style w:type="character" w:customStyle="1" w:styleId="CarattereCarattere1">
    <w:name w:val="Carattere Carattere1"/>
    <w:rPr>
      <w:sz w:val="24"/>
      <w:lang w:val="it-IT" w:bidi="ar-SA"/>
    </w:rPr>
  </w:style>
  <w:style w:type="character" w:customStyle="1" w:styleId="TestofumettoCarattere">
    <w:name w:val="Testo fumetto Carattere"/>
    <w:rPr>
      <w:rFonts w:ascii="Segoe UI" w:hAnsi="Segoe UI" w:cs="Segoe UI"/>
      <w:sz w:val="18"/>
      <w:szCs w:val="18"/>
    </w:rPr>
  </w:style>
  <w:style w:type="paragraph" w:customStyle="1" w:styleId="Intestazione3">
    <w:name w:val="Intestazione3"/>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Intestazione2">
    <w:name w:val="Intestazione2"/>
    <w:basedOn w:val="Normale"/>
    <w:next w:val="Corpotesto"/>
    <w:pPr>
      <w:keepNext/>
      <w:spacing w:before="240" w:after="120"/>
    </w:pPr>
    <w:rPr>
      <w:rFonts w:ascii="Arial" w:eastAsia="Microsoft YaHei" w:hAnsi="Arial" w:cs="Lucida Sans"/>
      <w:sz w:val="28"/>
      <w:szCs w:val="28"/>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Iniziomodulo-z">
    <w:name w:val="HTML Top of Form"/>
    <w:basedOn w:val="Normale"/>
    <w:next w:val="Normale"/>
    <w:pPr>
      <w:pBdr>
        <w:bottom w:val="single" w:sz="6" w:space="1" w:color="000000"/>
      </w:pBdr>
      <w:jc w:val="center"/>
    </w:pPr>
    <w:rPr>
      <w:rFonts w:ascii="Arial" w:hAnsi="Arial" w:cs="Arial"/>
      <w:vanish/>
      <w:sz w:val="16"/>
      <w:szCs w:val="16"/>
    </w:rPr>
  </w:style>
  <w:style w:type="paragraph" w:styleId="Finemodulo-z">
    <w:name w:val="HTML Bottom of Form"/>
    <w:basedOn w:val="Normale"/>
    <w:next w:val="Normale"/>
    <w:pPr>
      <w:pBdr>
        <w:top w:val="single" w:sz="6" w:space="1" w:color="000000"/>
      </w:pBdr>
      <w:jc w:val="center"/>
    </w:pPr>
    <w:rPr>
      <w:rFonts w:ascii="Arial" w:hAnsi="Arial" w:cs="Arial"/>
      <w:vanish/>
      <w:sz w:val="16"/>
      <w:szCs w:val="16"/>
    </w:rPr>
  </w:style>
  <w:style w:type="paragraph" w:styleId="NormaleWeb">
    <w:name w:val="Normal (Web)"/>
    <w:basedOn w:val="Normale"/>
    <w:uiPriority w:val="99"/>
    <w:pPr>
      <w:spacing w:before="280" w:after="280"/>
    </w:pPr>
  </w:style>
  <w:style w:type="paragraph" w:customStyle="1" w:styleId="seats">
    <w:name w:val="seats"/>
    <w:basedOn w:val="Normale"/>
    <w:pPr>
      <w:spacing w:before="280" w:after="280"/>
    </w:pPr>
  </w:style>
  <w:style w:type="paragraph" w:customStyle="1" w:styleId="luggage">
    <w:name w:val="luggage"/>
    <w:basedOn w:val="Normale"/>
    <w:pPr>
      <w:spacing w:before="280" w:after="280"/>
    </w:pPr>
  </w:style>
  <w:style w:type="paragraph" w:customStyle="1" w:styleId="travelinsurance">
    <w:name w:val="travelinsurance"/>
    <w:basedOn w:val="Normale"/>
    <w:pPr>
      <w:spacing w:before="280" w:after="280"/>
    </w:pPr>
  </w:style>
  <w:style w:type="paragraph" w:customStyle="1" w:styleId="car">
    <w:name w:val="car"/>
    <w:basedOn w:val="Normale"/>
    <w:pPr>
      <w:spacing w:before="280" w:after="280"/>
    </w:pPr>
  </w:style>
  <w:style w:type="paragraph" w:customStyle="1" w:styleId="accomodation">
    <w:name w:val="accomodation"/>
    <w:basedOn w:val="Normale"/>
    <w:pPr>
      <w:spacing w:before="280" w:after="280"/>
    </w:pPr>
  </w:style>
  <w:style w:type="paragraph" w:styleId="Intestazione">
    <w:name w:val="header"/>
    <w:basedOn w:val="Normale"/>
    <w:uiPriority w:val="99"/>
    <w:pPr>
      <w:tabs>
        <w:tab w:val="center" w:pos="4819"/>
        <w:tab w:val="right" w:pos="9638"/>
      </w:tabs>
      <w:suppressAutoHyphens/>
    </w:pPr>
    <w:rPr>
      <w:lang w:eastAsia="zh-CN"/>
    </w:rPr>
  </w:style>
  <w:style w:type="paragraph" w:styleId="Pidipagina">
    <w:name w:val="footer"/>
    <w:basedOn w:val="Normale"/>
    <w:pPr>
      <w:tabs>
        <w:tab w:val="center" w:pos="4819"/>
        <w:tab w:val="right" w:pos="9638"/>
      </w:tabs>
      <w:suppressAutoHyphens/>
    </w:pPr>
    <w:rPr>
      <w:lang w:eastAsia="zh-CN"/>
    </w:rPr>
  </w:style>
  <w:style w:type="paragraph" w:styleId="Testofumetto">
    <w:name w:val="Balloon Text"/>
    <w:basedOn w:val="Normale"/>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table" w:styleId="Grigliatabella">
    <w:name w:val="Table Grid"/>
    <w:basedOn w:val="Tabellanormale"/>
    <w:uiPriority w:val="39"/>
    <w:rsid w:val="009D10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Carpredefinitoparagrafo"/>
    <w:rsid w:val="00FA72B4"/>
  </w:style>
  <w:style w:type="paragraph" w:styleId="Paragrafoelenco">
    <w:name w:val="List Paragraph"/>
    <w:basedOn w:val="Normale"/>
    <w:uiPriority w:val="34"/>
    <w:qFormat/>
    <w:rsid w:val="0046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068087">
      <w:bodyDiv w:val="1"/>
      <w:marLeft w:val="0"/>
      <w:marRight w:val="0"/>
      <w:marTop w:val="0"/>
      <w:marBottom w:val="0"/>
      <w:divBdr>
        <w:top w:val="none" w:sz="0" w:space="0" w:color="auto"/>
        <w:left w:val="none" w:sz="0" w:space="0" w:color="auto"/>
        <w:bottom w:val="none" w:sz="0" w:space="0" w:color="auto"/>
        <w:right w:val="none" w:sz="0" w:space="0" w:color="auto"/>
      </w:divBdr>
      <w:divsChild>
        <w:div w:id="1550527632">
          <w:marLeft w:val="0"/>
          <w:marRight w:val="0"/>
          <w:marTop w:val="0"/>
          <w:marBottom w:val="0"/>
          <w:divBdr>
            <w:top w:val="none" w:sz="0" w:space="0" w:color="auto"/>
            <w:left w:val="none" w:sz="0" w:space="0" w:color="auto"/>
            <w:bottom w:val="none" w:sz="0" w:space="0" w:color="auto"/>
            <w:right w:val="none" w:sz="0" w:space="0" w:color="auto"/>
          </w:divBdr>
          <w:divsChild>
            <w:div w:id="1860388661">
              <w:marLeft w:val="0"/>
              <w:marRight w:val="0"/>
              <w:marTop w:val="0"/>
              <w:marBottom w:val="0"/>
              <w:divBdr>
                <w:top w:val="none" w:sz="0" w:space="0" w:color="auto"/>
                <w:left w:val="none" w:sz="0" w:space="0" w:color="auto"/>
                <w:bottom w:val="none" w:sz="0" w:space="0" w:color="auto"/>
                <w:right w:val="none" w:sz="0" w:space="0" w:color="auto"/>
              </w:divBdr>
              <w:divsChild>
                <w:div w:id="2384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7877">
      <w:bodyDiv w:val="1"/>
      <w:marLeft w:val="0"/>
      <w:marRight w:val="0"/>
      <w:marTop w:val="0"/>
      <w:marBottom w:val="0"/>
      <w:divBdr>
        <w:top w:val="none" w:sz="0" w:space="0" w:color="auto"/>
        <w:left w:val="none" w:sz="0" w:space="0" w:color="auto"/>
        <w:bottom w:val="none" w:sz="0" w:space="0" w:color="auto"/>
        <w:right w:val="none" w:sz="0" w:space="0" w:color="auto"/>
      </w:divBdr>
      <w:divsChild>
        <w:div w:id="1123571191">
          <w:marLeft w:val="0"/>
          <w:marRight w:val="0"/>
          <w:marTop w:val="0"/>
          <w:marBottom w:val="0"/>
          <w:divBdr>
            <w:top w:val="none" w:sz="0" w:space="0" w:color="auto"/>
            <w:left w:val="none" w:sz="0" w:space="0" w:color="auto"/>
            <w:bottom w:val="none" w:sz="0" w:space="0" w:color="auto"/>
            <w:right w:val="none" w:sz="0" w:space="0" w:color="auto"/>
          </w:divBdr>
          <w:divsChild>
            <w:div w:id="1504932193">
              <w:marLeft w:val="0"/>
              <w:marRight w:val="0"/>
              <w:marTop w:val="0"/>
              <w:marBottom w:val="0"/>
              <w:divBdr>
                <w:top w:val="none" w:sz="0" w:space="0" w:color="auto"/>
                <w:left w:val="none" w:sz="0" w:space="0" w:color="auto"/>
                <w:bottom w:val="none" w:sz="0" w:space="0" w:color="auto"/>
                <w:right w:val="none" w:sz="0" w:space="0" w:color="auto"/>
              </w:divBdr>
              <w:divsChild>
                <w:div w:id="2042199848">
                  <w:marLeft w:val="0"/>
                  <w:marRight w:val="0"/>
                  <w:marTop w:val="0"/>
                  <w:marBottom w:val="0"/>
                  <w:divBdr>
                    <w:top w:val="none" w:sz="0" w:space="0" w:color="auto"/>
                    <w:left w:val="none" w:sz="0" w:space="0" w:color="auto"/>
                    <w:bottom w:val="none" w:sz="0" w:space="0" w:color="auto"/>
                    <w:right w:val="none" w:sz="0" w:space="0" w:color="auto"/>
                  </w:divBdr>
                  <w:divsChild>
                    <w:div w:id="79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7358">
          <w:marLeft w:val="0"/>
          <w:marRight w:val="0"/>
          <w:marTop w:val="0"/>
          <w:marBottom w:val="0"/>
          <w:divBdr>
            <w:top w:val="none" w:sz="0" w:space="0" w:color="auto"/>
            <w:left w:val="none" w:sz="0" w:space="0" w:color="auto"/>
            <w:bottom w:val="none" w:sz="0" w:space="0" w:color="auto"/>
            <w:right w:val="none" w:sz="0" w:space="0" w:color="auto"/>
          </w:divBdr>
          <w:divsChild>
            <w:div w:id="957219532">
              <w:marLeft w:val="0"/>
              <w:marRight w:val="0"/>
              <w:marTop w:val="0"/>
              <w:marBottom w:val="0"/>
              <w:divBdr>
                <w:top w:val="none" w:sz="0" w:space="0" w:color="auto"/>
                <w:left w:val="none" w:sz="0" w:space="0" w:color="auto"/>
                <w:bottom w:val="none" w:sz="0" w:space="0" w:color="auto"/>
                <w:right w:val="none" w:sz="0" w:space="0" w:color="auto"/>
              </w:divBdr>
              <w:divsChild>
                <w:div w:id="121077654">
                  <w:marLeft w:val="0"/>
                  <w:marRight w:val="0"/>
                  <w:marTop w:val="0"/>
                  <w:marBottom w:val="0"/>
                  <w:divBdr>
                    <w:top w:val="none" w:sz="0" w:space="0" w:color="auto"/>
                    <w:left w:val="none" w:sz="0" w:space="0" w:color="auto"/>
                    <w:bottom w:val="none" w:sz="0" w:space="0" w:color="auto"/>
                    <w:right w:val="none" w:sz="0" w:space="0" w:color="auto"/>
                  </w:divBdr>
                  <w:divsChild>
                    <w:div w:id="2256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66746">
      <w:bodyDiv w:val="1"/>
      <w:marLeft w:val="0"/>
      <w:marRight w:val="0"/>
      <w:marTop w:val="0"/>
      <w:marBottom w:val="0"/>
      <w:divBdr>
        <w:top w:val="none" w:sz="0" w:space="0" w:color="auto"/>
        <w:left w:val="none" w:sz="0" w:space="0" w:color="auto"/>
        <w:bottom w:val="none" w:sz="0" w:space="0" w:color="auto"/>
        <w:right w:val="none" w:sz="0" w:space="0" w:color="auto"/>
      </w:divBdr>
      <w:divsChild>
        <w:div w:id="96950010">
          <w:marLeft w:val="0"/>
          <w:marRight w:val="0"/>
          <w:marTop w:val="0"/>
          <w:marBottom w:val="0"/>
          <w:divBdr>
            <w:top w:val="none" w:sz="0" w:space="0" w:color="auto"/>
            <w:left w:val="none" w:sz="0" w:space="0" w:color="auto"/>
            <w:bottom w:val="none" w:sz="0" w:space="0" w:color="auto"/>
            <w:right w:val="none" w:sz="0" w:space="0" w:color="auto"/>
          </w:divBdr>
          <w:divsChild>
            <w:div w:id="67654839">
              <w:marLeft w:val="0"/>
              <w:marRight w:val="0"/>
              <w:marTop w:val="0"/>
              <w:marBottom w:val="0"/>
              <w:divBdr>
                <w:top w:val="none" w:sz="0" w:space="0" w:color="auto"/>
                <w:left w:val="none" w:sz="0" w:space="0" w:color="auto"/>
                <w:bottom w:val="none" w:sz="0" w:space="0" w:color="auto"/>
                <w:right w:val="none" w:sz="0" w:space="0" w:color="auto"/>
              </w:divBdr>
              <w:divsChild>
                <w:div w:id="15008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28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1404</Words>
  <Characters>8005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NUOVA ISCRIZIONE</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NUOVA ISCRIZIONE</dc:title>
  <dc:subject/>
  <dc:creator>Romano</dc:creator>
  <cp:keywords/>
  <cp:lastModifiedBy>ALESSANDRO MARIA RIZZA</cp:lastModifiedBy>
  <cp:revision>13</cp:revision>
  <cp:lastPrinted>2021-01-02T18:11:00Z</cp:lastPrinted>
  <dcterms:created xsi:type="dcterms:W3CDTF">2025-01-02T07:29:00Z</dcterms:created>
  <dcterms:modified xsi:type="dcterms:W3CDTF">2025-01-20T08:34:00Z</dcterms:modified>
</cp:coreProperties>
</file>