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67A09" w14:textId="77777777" w:rsidR="00E17B8A" w:rsidRDefault="002D473A" w:rsidP="003B1D85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</w:t>
      </w:r>
    </w:p>
    <w:p w14:paraId="366F5072" w14:textId="7C65010C" w:rsidR="00595451" w:rsidRPr="00036919" w:rsidRDefault="002D473A" w:rsidP="0003691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3B1D85">
        <w:rPr>
          <w:noProof/>
        </w:rPr>
        <w:drawing>
          <wp:inline distT="0" distB="0" distL="0" distR="0" wp14:anchorId="3D2F25C8" wp14:editId="54C92FDD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85">
        <w:rPr>
          <w:color w:val="FF0000"/>
        </w:rPr>
        <w:tab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36919" w:rsidRPr="00036919" w14:paraId="38EFA981" w14:textId="77777777" w:rsidTr="00CC12F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581DA51F" w14:textId="3D3AE255" w:rsidR="00036919" w:rsidRPr="00036919" w:rsidRDefault="00036919" w:rsidP="000369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919">
              <w:rPr>
                <w:rFonts w:asciiTheme="minorHAnsi" w:hAnsiTheme="minorHAnsi" w:cstheme="minorHAnsi"/>
                <w:b/>
                <w:bCs/>
              </w:rPr>
              <w:br w:type="page"/>
            </w:r>
            <w:r w:rsidRPr="00036919">
              <w:rPr>
                <w:rFonts w:asciiTheme="minorHAnsi" w:hAnsiTheme="minorHAnsi" w:cstheme="minorHAnsi"/>
                <w:b/>
              </w:rPr>
              <w:t xml:space="preserve">GRIGLIA DI VALUTAZIONE DEI TITOLI PER </w:t>
            </w:r>
            <w:r>
              <w:rPr>
                <w:rFonts w:asciiTheme="minorHAnsi" w:hAnsiTheme="minorHAnsi" w:cstheme="minorHAnsi"/>
                <w:b/>
              </w:rPr>
              <w:t xml:space="preserve">IL </w:t>
            </w:r>
            <w:r w:rsidRPr="00036919">
              <w:rPr>
                <w:rFonts w:asciiTheme="minorHAnsi" w:hAnsiTheme="minorHAnsi" w:cstheme="minorHAnsi"/>
                <w:b/>
              </w:rPr>
              <w:t>TUTOR D’AULA</w:t>
            </w:r>
          </w:p>
          <w:p w14:paraId="04548143" w14:textId="77777777" w:rsidR="00036919" w:rsidRPr="00036919" w:rsidRDefault="00036919" w:rsidP="00CC12F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36919" w:rsidRPr="00036919" w14:paraId="30246A3E" w14:textId="77777777" w:rsidTr="00CC12F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7C40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74197A8A" w14:textId="77777777" w:rsidR="00036919" w:rsidRPr="00036919" w:rsidRDefault="00036919" w:rsidP="00CC12FE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14:paraId="107EF16D" w14:textId="77777777" w:rsidR="00036919" w:rsidRPr="00036919" w:rsidRDefault="00036919" w:rsidP="00CC12FE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NELLO SPECIFICO SETTORE IN CUI SI CONCORRE</w:t>
            </w:r>
          </w:p>
          <w:p w14:paraId="7100AEA6" w14:textId="77777777" w:rsidR="00036919" w:rsidRPr="00036919" w:rsidRDefault="00036919" w:rsidP="00CC12FE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8FE28" w14:textId="77777777" w:rsidR="00036919" w:rsidRPr="00036919" w:rsidRDefault="00036919" w:rsidP="00CC12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14EE" w14:textId="77777777" w:rsidR="00036919" w:rsidRPr="00036919" w:rsidRDefault="00036919" w:rsidP="00CC12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C47A" w14:textId="77777777" w:rsidR="00036919" w:rsidRPr="00036919" w:rsidRDefault="00036919" w:rsidP="00CC12F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036919" w:rsidRPr="00036919" w14:paraId="00723B30" w14:textId="77777777" w:rsidTr="00CC12F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C91E9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  <w:b/>
              </w:rPr>
              <w:t xml:space="preserve">A1. LAUREA </w:t>
            </w:r>
          </w:p>
          <w:p w14:paraId="7D4652C2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  <w:bCs/>
              </w:rPr>
            </w:pPr>
            <w:r w:rsidRPr="00036919">
              <w:rPr>
                <w:rFonts w:asciiTheme="minorHAnsi" w:hAnsiTheme="minorHAnsi" w:cstheme="minorHAnsi"/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1E8BF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AA9B3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D0859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633BF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F211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36919" w:rsidRPr="00036919" w14:paraId="431CE891" w14:textId="77777777" w:rsidTr="00CC12F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5F14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D566A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DEC6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72999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399FD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5CB9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36919" w:rsidRPr="00036919" w14:paraId="49A72875" w14:textId="77777777" w:rsidTr="00CC1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E7D4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49219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59A01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F8CB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27B2E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8215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36919" w:rsidRPr="00036919" w14:paraId="647D96B4" w14:textId="77777777" w:rsidTr="00CC1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FFA0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5EEA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FCEA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A88E7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F556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C1E8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36919" w:rsidRPr="00036919" w14:paraId="5A033936" w14:textId="77777777" w:rsidTr="00CC12F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B64C9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</w:p>
          <w:p w14:paraId="6D265459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14:paraId="727ED8A9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ab/>
            </w:r>
            <w:r w:rsidRPr="00036919">
              <w:rPr>
                <w:rFonts w:asciiTheme="minorHAnsi" w:hAnsiTheme="minorHAnsi" w:cstheme="minorHAnsi"/>
                <w:b/>
              </w:rPr>
              <w:tab/>
            </w:r>
            <w:r w:rsidRPr="0003691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AEAE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BF03F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9313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36919" w:rsidRPr="00036919" w14:paraId="23DA9FC6" w14:textId="77777777" w:rsidTr="00CC1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A961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B1. CERTIFICAZIONI INFORMATICHE ECDL-EUCIP-EIPASS-PEKIT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CC322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6C17A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91BCC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169B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2CAC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36919" w:rsidRPr="00036919" w14:paraId="34FC4732" w14:textId="77777777" w:rsidTr="00CC12F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027E1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</w:p>
          <w:p w14:paraId="73769802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LE ESPERIENZE</w:t>
            </w:r>
          </w:p>
          <w:p w14:paraId="27B28A8D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36919">
              <w:rPr>
                <w:rFonts w:asciiTheme="minorHAnsi" w:hAnsiTheme="minorHAnsi" w:cstheme="minorHAnsi"/>
                <w:b/>
              </w:rPr>
              <w:t xml:space="preserve"> </w:t>
            </w:r>
            <w:r w:rsidRPr="00036919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077A0670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5A78A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94375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AFC1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36919" w:rsidRPr="00036919" w14:paraId="2293AEA6" w14:textId="77777777" w:rsidTr="00CC1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418F6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C1. ESPERIENZE DI TUTOR D’AULA/DIDATTICO (min. 20 ore) NEI PROGETTI FINANZIATI DAL FONDO SOCIALE EUROPEO (PON – POR – PNRR 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E805D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F5850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BB773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8E12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1378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36919" w:rsidRPr="00036919" w14:paraId="5518F83C" w14:textId="77777777" w:rsidTr="00CC1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D7CB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C2. ESPERIENZE DI FACILITATORE/ORGANIZZATORE (min. 20 ore) NEI PROGETTI FINANZIATI DAL FONDO SOCIALE EUROPEO (PON – POR – PNRR 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5726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</w:p>
          <w:p w14:paraId="12E9FC76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</w:p>
          <w:p w14:paraId="3587026D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D4FC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</w:p>
          <w:p w14:paraId="781B82AA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99A9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C36F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4767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36919" w:rsidRPr="00036919" w14:paraId="1C589395" w14:textId="77777777" w:rsidTr="00CC1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EA04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  <w:b/>
              </w:rPr>
              <w:t xml:space="preserve">C3. CONOSCENZE SPECIFICHE DELL' ARGOMENTO DELLA FORMAZIONE </w:t>
            </w:r>
            <w:r w:rsidRPr="00036919">
              <w:rPr>
                <w:rFonts w:asciiTheme="minorHAnsi" w:hAnsiTheme="minorHAnsi" w:cstheme="minorHAnsi"/>
              </w:rPr>
              <w:t>(documentate attraverso corsi di formazione seguiti, min. 12 ore,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97B95" w14:textId="77777777" w:rsidR="00036919" w:rsidRPr="00036919" w:rsidRDefault="00036919" w:rsidP="00CC12FE">
            <w:pPr>
              <w:rPr>
                <w:rFonts w:asciiTheme="minorHAnsi" w:hAnsiTheme="minorHAnsi" w:cstheme="minorHAnsi"/>
                <w:b/>
              </w:rPr>
            </w:pPr>
            <w:r w:rsidRPr="00036919">
              <w:rPr>
                <w:rFonts w:asciiTheme="minorHAnsi" w:hAnsiTheme="minorHAnsi" w:cstheme="minorHAnsi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7050F" w14:textId="77777777" w:rsidR="00036919" w:rsidRPr="00036919" w:rsidRDefault="00036919" w:rsidP="00CC12FE">
            <w:pPr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C293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A6F19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8ED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36919" w:rsidRPr="00036919" w14:paraId="248EABFD" w14:textId="77777777" w:rsidTr="00CC12FE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2798C" w14:textId="77777777" w:rsidR="00036919" w:rsidRPr="00036919" w:rsidRDefault="00036919" w:rsidP="00CC12FE">
            <w:pPr>
              <w:jc w:val="center"/>
              <w:rPr>
                <w:rFonts w:asciiTheme="minorHAnsi" w:hAnsiTheme="minorHAnsi" w:cstheme="minorHAnsi"/>
              </w:rPr>
            </w:pPr>
            <w:r w:rsidRPr="00036919">
              <w:rPr>
                <w:rFonts w:asciiTheme="minorHAnsi" w:hAnsiTheme="minorHAnsi" w:cstheme="minorHAnsi"/>
                <w:b/>
              </w:rPr>
              <w:t>TOTALE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DAF18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3379D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3A4E" w14:textId="77777777" w:rsidR="00036919" w:rsidRPr="00036919" w:rsidRDefault="00036919" w:rsidP="00CC12F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38F59E0" w14:textId="0A7C77D2" w:rsidR="00B60C8C" w:rsidRPr="00C365A6" w:rsidRDefault="006624A8" w:rsidP="00C365A6">
      <w:pPr>
        <w:tabs>
          <w:tab w:val="left" w:pos="0"/>
        </w:tabs>
        <w:rPr>
          <w:rFonts w:asciiTheme="minorHAnsi" w:eastAsiaTheme="minorEastAsia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 xml:space="preserve"> DATA                                                                                                                                 FIRMA</w:t>
      </w:r>
    </w:p>
    <w:sectPr w:rsidR="00B60C8C" w:rsidRPr="00C365A6" w:rsidSect="006624A8">
      <w:headerReference w:type="default" r:id="rId10"/>
      <w:footerReference w:type="even" r:id="rId11"/>
      <w:footerReference w:type="default" r:id="rId12"/>
      <w:pgSz w:w="11907" w:h="16839" w:code="9"/>
      <w:pgMar w:top="421" w:right="1134" w:bottom="0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1710A" w14:textId="77777777" w:rsidR="00021F7B" w:rsidRDefault="00021F7B">
      <w:r>
        <w:separator/>
      </w:r>
    </w:p>
  </w:endnote>
  <w:endnote w:type="continuationSeparator" w:id="0">
    <w:p w14:paraId="58E8E1C3" w14:textId="77777777" w:rsidR="00021F7B" w:rsidRDefault="0002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34798002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376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8F145" w14:textId="77777777" w:rsidR="00021F7B" w:rsidRDefault="00021F7B">
      <w:r>
        <w:separator/>
      </w:r>
    </w:p>
  </w:footnote>
  <w:footnote w:type="continuationSeparator" w:id="0">
    <w:p w14:paraId="7BADCD20" w14:textId="77777777" w:rsidR="00021F7B" w:rsidRDefault="0002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26F74" w14:textId="10F91481" w:rsidR="006624A8" w:rsidRPr="006624A8" w:rsidRDefault="006624A8">
    <w:pPr>
      <w:pStyle w:val="Intestazione"/>
      <w:rPr>
        <w:rFonts w:asciiTheme="minorHAnsi" w:hAnsiTheme="minorHAnsi" w:cstheme="minorHAnsi"/>
        <w:b/>
        <w:bCs/>
      </w:rPr>
    </w:pPr>
    <w:r w:rsidRPr="006624A8">
      <w:rPr>
        <w:rFonts w:asciiTheme="minorHAnsi" w:hAnsiTheme="minorHAnsi" w:cstheme="minorHAnsi"/>
        <w:b/>
        <w:bCs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A96432"/>
    <w:multiLevelType w:val="hybridMultilevel"/>
    <w:tmpl w:val="171876B4"/>
    <w:lvl w:ilvl="0" w:tplc="38FC7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6E810E3"/>
    <w:multiLevelType w:val="multilevel"/>
    <w:tmpl w:val="F564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51B50"/>
    <w:multiLevelType w:val="multilevel"/>
    <w:tmpl w:val="E58E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5E52E53"/>
    <w:multiLevelType w:val="hybridMultilevel"/>
    <w:tmpl w:val="AAFC119E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B0D681B"/>
    <w:multiLevelType w:val="multilevel"/>
    <w:tmpl w:val="3752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F07D7"/>
    <w:multiLevelType w:val="hybridMultilevel"/>
    <w:tmpl w:val="FD6E0EA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D61EC4"/>
    <w:multiLevelType w:val="hybridMultilevel"/>
    <w:tmpl w:val="E75C6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23B67BD"/>
    <w:multiLevelType w:val="multilevel"/>
    <w:tmpl w:val="0784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8D2F1E"/>
    <w:multiLevelType w:val="hybridMultilevel"/>
    <w:tmpl w:val="951E37B4"/>
    <w:lvl w:ilvl="0" w:tplc="38FC79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>
    <w:nsid w:val="5515481A"/>
    <w:multiLevelType w:val="hybridMultilevel"/>
    <w:tmpl w:val="AD623346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C952A9"/>
    <w:multiLevelType w:val="hybridMultilevel"/>
    <w:tmpl w:val="E9423C42"/>
    <w:lvl w:ilvl="0" w:tplc="F96C47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74243"/>
    <w:multiLevelType w:val="hybridMultilevel"/>
    <w:tmpl w:val="85940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D4542B0"/>
    <w:multiLevelType w:val="hybridMultilevel"/>
    <w:tmpl w:val="29144EDC"/>
    <w:lvl w:ilvl="0" w:tplc="38FC79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3"/>
  </w:num>
  <w:num w:numId="8">
    <w:abstractNumId w:val="29"/>
  </w:num>
  <w:num w:numId="9">
    <w:abstractNumId w:val="17"/>
  </w:num>
  <w:num w:numId="10">
    <w:abstractNumId w:val="41"/>
  </w:num>
  <w:num w:numId="11">
    <w:abstractNumId w:val="27"/>
  </w:num>
  <w:num w:numId="12">
    <w:abstractNumId w:val="8"/>
  </w:num>
  <w:num w:numId="13">
    <w:abstractNumId w:val="9"/>
  </w:num>
  <w:num w:numId="14">
    <w:abstractNumId w:val="5"/>
  </w:num>
  <w:num w:numId="15">
    <w:abstractNumId w:val="22"/>
  </w:num>
  <w:num w:numId="16">
    <w:abstractNumId w:val="40"/>
  </w:num>
  <w:num w:numId="17">
    <w:abstractNumId w:val="11"/>
  </w:num>
  <w:num w:numId="18">
    <w:abstractNumId w:val="28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23"/>
  </w:num>
  <w:num w:numId="24">
    <w:abstractNumId w:val="31"/>
  </w:num>
  <w:num w:numId="25">
    <w:abstractNumId w:val="14"/>
  </w:num>
  <w:num w:numId="26">
    <w:abstractNumId w:val="3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6"/>
  </w:num>
  <w:num w:numId="30">
    <w:abstractNumId w:val="19"/>
  </w:num>
  <w:num w:numId="31">
    <w:abstractNumId w:val="16"/>
  </w:num>
  <w:num w:numId="32">
    <w:abstractNumId w:val="39"/>
  </w:num>
  <w:num w:numId="33">
    <w:abstractNumId w:val="32"/>
  </w:num>
  <w:num w:numId="34">
    <w:abstractNumId w:val="33"/>
  </w:num>
  <w:num w:numId="35">
    <w:abstractNumId w:val="15"/>
  </w:num>
  <w:num w:numId="36">
    <w:abstractNumId w:val="34"/>
  </w:num>
  <w:num w:numId="37">
    <w:abstractNumId w:val="25"/>
  </w:num>
  <w:num w:numId="38">
    <w:abstractNumId w:val="10"/>
  </w:num>
  <w:num w:numId="39">
    <w:abstractNumId w:val="12"/>
  </w:num>
  <w:num w:numId="40">
    <w:abstractNumId w:val="7"/>
  </w:num>
  <w:num w:numId="41">
    <w:abstractNumId w:val="37"/>
  </w:num>
  <w:num w:numId="42">
    <w:abstractNumId w:val="3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1F7B"/>
    <w:rsid w:val="0003018C"/>
    <w:rsid w:val="000309DF"/>
    <w:rsid w:val="00031FEB"/>
    <w:rsid w:val="00036919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5EF5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15EE"/>
    <w:rsid w:val="0008242F"/>
    <w:rsid w:val="00093B8A"/>
    <w:rsid w:val="00095FAC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E7F07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617A"/>
    <w:rsid w:val="00131078"/>
    <w:rsid w:val="00132B57"/>
    <w:rsid w:val="001335C6"/>
    <w:rsid w:val="00133C52"/>
    <w:rsid w:val="00135167"/>
    <w:rsid w:val="001352AB"/>
    <w:rsid w:val="00140B98"/>
    <w:rsid w:val="001451B9"/>
    <w:rsid w:val="00145FDE"/>
    <w:rsid w:val="001508F3"/>
    <w:rsid w:val="00151F21"/>
    <w:rsid w:val="001527DB"/>
    <w:rsid w:val="00154F0E"/>
    <w:rsid w:val="00157BF6"/>
    <w:rsid w:val="00157C31"/>
    <w:rsid w:val="00160EA8"/>
    <w:rsid w:val="001622AF"/>
    <w:rsid w:val="00164BD8"/>
    <w:rsid w:val="00167C80"/>
    <w:rsid w:val="00174486"/>
    <w:rsid w:val="00174541"/>
    <w:rsid w:val="001749AD"/>
    <w:rsid w:val="00175E9A"/>
    <w:rsid w:val="00175FFB"/>
    <w:rsid w:val="00182723"/>
    <w:rsid w:val="00185A49"/>
    <w:rsid w:val="00186225"/>
    <w:rsid w:val="0018773E"/>
    <w:rsid w:val="00191CA1"/>
    <w:rsid w:val="0019209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CD8"/>
    <w:rsid w:val="00237D36"/>
    <w:rsid w:val="00240337"/>
    <w:rsid w:val="002433A5"/>
    <w:rsid w:val="0024391D"/>
    <w:rsid w:val="00247494"/>
    <w:rsid w:val="00250C53"/>
    <w:rsid w:val="0025352F"/>
    <w:rsid w:val="002539BB"/>
    <w:rsid w:val="00255CE2"/>
    <w:rsid w:val="0025698C"/>
    <w:rsid w:val="0026467A"/>
    <w:rsid w:val="00265864"/>
    <w:rsid w:val="002708A6"/>
    <w:rsid w:val="002743EF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4C"/>
    <w:rsid w:val="002A6748"/>
    <w:rsid w:val="002B0440"/>
    <w:rsid w:val="002B206B"/>
    <w:rsid w:val="002B3171"/>
    <w:rsid w:val="002B684C"/>
    <w:rsid w:val="002C152E"/>
    <w:rsid w:val="002C1C92"/>
    <w:rsid w:val="002C1E86"/>
    <w:rsid w:val="002D3EC6"/>
    <w:rsid w:val="002D472B"/>
    <w:rsid w:val="002D473A"/>
    <w:rsid w:val="002D786D"/>
    <w:rsid w:val="002E1891"/>
    <w:rsid w:val="002E1DEB"/>
    <w:rsid w:val="002E2D33"/>
    <w:rsid w:val="002E5DB6"/>
    <w:rsid w:val="002E7EBE"/>
    <w:rsid w:val="002F49B3"/>
    <w:rsid w:val="002F66C4"/>
    <w:rsid w:val="002F6DAE"/>
    <w:rsid w:val="00300F45"/>
    <w:rsid w:val="00301E61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3B3"/>
    <w:rsid w:val="00392E1C"/>
    <w:rsid w:val="00395933"/>
    <w:rsid w:val="003A007F"/>
    <w:rsid w:val="003A01DE"/>
    <w:rsid w:val="003A1779"/>
    <w:rsid w:val="003A433E"/>
    <w:rsid w:val="003A5D3A"/>
    <w:rsid w:val="003B1D85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0FCC"/>
    <w:rsid w:val="00403FFA"/>
    <w:rsid w:val="004045B3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6600"/>
    <w:rsid w:val="0044774A"/>
    <w:rsid w:val="004563DD"/>
    <w:rsid w:val="00462352"/>
    <w:rsid w:val="00462440"/>
    <w:rsid w:val="004652D3"/>
    <w:rsid w:val="004657B2"/>
    <w:rsid w:val="004722C2"/>
    <w:rsid w:val="00473A05"/>
    <w:rsid w:val="004825D8"/>
    <w:rsid w:val="00484CE2"/>
    <w:rsid w:val="00485D17"/>
    <w:rsid w:val="004914CB"/>
    <w:rsid w:val="00497369"/>
    <w:rsid w:val="004A5D71"/>
    <w:rsid w:val="004A786E"/>
    <w:rsid w:val="004B09C3"/>
    <w:rsid w:val="004B28F2"/>
    <w:rsid w:val="004B5569"/>
    <w:rsid w:val="004B62EF"/>
    <w:rsid w:val="004C01A7"/>
    <w:rsid w:val="004D18E3"/>
    <w:rsid w:val="004D1C0F"/>
    <w:rsid w:val="004D539A"/>
    <w:rsid w:val="004E105E"/>
    <w:rsid w:val="004E6955"/>
    <w:rsid w:val="004F3C30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A8D"/>
    <w:rsid w:val="00543DF4"/>
    <w:rsid w:val="00547C3A"/>
    <w:rsid w:val="00551462"/>
    <w:rsid w:val="005528BF"/>
    <w:rsid w:val="005540B3"/>
    <w:rsid w:val="0055517D"/>
    <w:rsid w:val="00556A3C"/>
    <w:rsid w:val="00557E4E"/>
    <w:rsid w:val="005603E9"/>
    <w:rsid w:val="00560F4E"/>
    <w:rsid w:val="00561EFF"/>
    <w:rsid w:val="00565200"/>
    <w:rsid w:val="00567DE5"/>
    <w:rsid w:val="00567E59"/>
    <w:rsid w:val="00576F0F"/>
    <w:rsid w:val="00577861"/>
    <w:rsid w:val="00583A1F"/>
    <w:rsid w:val="00585647"/>
    <w:rsid w:val="00585A3D"/>
    <w:rsid w:val="00585C3D"/>
    <w:rsid w:val="00591CC1"/>
    <w:rsid w:val="00595451"/>
    <w:rsid w:val="005A4B10"/>
    <w:rsid w:val="005A5AB6"/>
    <w:rsid w:val="005A7F30"/>
    <w:rsid w:val="005B65B5"/>
    <w:rsid w:val="005C77DE"/>
    <w:rsid w:val="005D047B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1031"/>
    <w:rsid w:val="0062483F"/>
    <w:rsid w:val="00626BE4"/>
    <w:rsid w:val="00632BF9"/>
    <w:rsid w:val="00632F5C"/>
    <w:rsid w:val="00635CBB"/>
    <w:rsid w:val="006378DA"/>
    <w:rsid w:val="00637EE7"/>
    <w:rsid w:val="00641B58"/>
    <w:rsid w:val="00647912"/>
    <w:rsid w:val="0065050C"/>
    <w:rsid w:val="006511BD"/>
    <w:rsid w:val="006525B3"/>
    <w:rsid w:val="0065467C"/>
    <w:rsid w:val="00660340"/>
    <w:rsid w:val="006624A8"/>
    <w:rsid w:val="0066271B"/>
    <w:rsid w:val="00663BD8"/>
    <w:rsid w:val="006648CD"/>
    <w:rsid w:val="00670C95"/>
    <w:rsid w:val="0067471F"/>
    <w:rsid w:val="00674BB2"/>
    <w:rsid w:val="006759A4"/>
    <w:rsid w:val="006761FD"/>
    <w:rsid w:val="0067699A"/>
    <w:rsid w:val="0068062A"/>
    <w:rsid w:val="00683118"/>
    <w:rsid w:val="00685502"/>
    <w:rsid w:val="00690BB4"/>
    <w:rsid w:val="00691032"/>
    <w:rsid w:val="00692070"/>
    <w:rsid w:val="006A149B"/>
    <w:rsid w:val="006A73FD"/>
    <w:rsid w:val="006B0653"/>
    <w:rsid w:val="006B162F"/>
    <w:rsid w:val="006B2F2A"/>
    <w:rsid w:val="006B5D17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1A5"/>
    <w:rsid w:val="00777992"/>
    <w:rsid w:val="0079013C"/>
    <w:rsid w:val="007927F5"/>
    <w:rsid w:val="00796D2C"/>
    <w:rsid w:val="007A28CE"/>
    <w:rsid w:val="007A3EDB"/>
    <w:rsid w:val="007A42B0"/>
    <w:rsid w:val="007B4259"/>
    <w:rsid w:val="007B4C06"/>
    <w:rsid w:val="007B59D8"/>
    <w:rsid w:val="007C09AC"/>
    <w:rsid w:val="007C4C5B"/>
    <w:rsid w:val="007D2A72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79C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6C42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20C7"/>
    <w:rsid w:val="008C7585"/>
    <w:rsid w:val="008D1317"/>
    <w:rsid w:val="008E0DE5"/>
    <w:rsid w:val="008E7578"/>
    <w:rsid w:val="008F28B1"/>
    <w:rsid w:val="008F3CD8"/>
    <w:rsid w:val="008F7B5F"/>
    <w:rsid w:val="008F7D84"/>
    <w:rsid w:val="0090455C"/>
    <w:rsid w:val="00906BD1"/>
    <w:rsid w:val="009105E1"/>
    <w:rsid w:val="0091078D"/>
    <w:rsid w:val="00923596"/>
    <w:rsid w:val="009246DD"/>
    <w:rsid w:val="00932110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387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49E0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56E7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6517"/>
    <w:rsid w:val="00B122F3"/>
    <w:rsid w:val="00B2311E"/>
    <w:rsid w:val="00B23FD6"/>
    <w:rsid w:val="00B26CEE"/>
    <w:rsid w:val="00B31B50"/>
    <w:rsid w:val="00B31F80"/>
    <w:rsid w:val="00B32055"/>
    <w:rsid w:val="00B325B9"/>
    <w:rsid w:val="00B336F2"/>
    <w:rsid w:val="00B33F7A"/>
    <w:rsid w:val="00B353E9"/>
    <w:rsid w:val="00B36274"/>
    <w:rsid w:val="00B419CF"/>
    <w:rsid w:val="00B4439D"/>
    <w:rsid w:val="00B51468"/>
    <w:rsid w:val="00B53156"/>
    <w:rsid w:val="00B5751D"/>
    <w:rsid w:val="00B60C8C"/>
    <w:rsid w:val="00B65801"/>
    <w:rsid w:val="00B658C1"/>
    <w:rsid w:val="00B671DC"/>
    <w:rsid w:val="00B75AFB"/>
    <w:rsid w:val="00B833F2"/>
    <w:rsid w:val="00B87A3D"/>
    <w:rsid w:val="00B90CAE"/>
    <w:rsid w:val="00B92B95"/>
    <w:rsid w:val="00BA01E2"/>
    <w:rsid w:val="00BA337D"/>
    <w:rsid w:val="00BA532D"/>
    <w:rsid w:val="00BA6212"/>
    <w:rsid w:val="00BA6627"/>
    <w:rsid w:val="00BB0CD6"/>
    <w:rsid w:val="00BB1BF6"/>
    <w:rsid w:val="00BB38A7"/>
    <w:rsid w:val="00BB6BE2"/>
    <w:rsid w:val="00BC6F3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D5B"/>
    <w:rsid w:val="00C1548A"/>
    <w:rsid w:val="00C20594"/>
    <w:rsid w:val="00C231BE"/>
    <w:rsid w:val="00C243CD"/>
    <w:rsid w:val="00C24770"/>
    <w:rsid w:val="00C33D57"/>
    <w:rsid w:val="00C3593E"/>
    <w:rsid w:val="00C365A6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76A4F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EE4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17D02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6D96"/>
    <w:rsid w:val="00D81C29"/>
    <w:rsid w:val="00D82D6E"/>
    <w:rsid w:val="00D832A9"/>
    <w:rsid w:val="00D91878"/>
    <w:rsid w:val="00D920A3"/>
    <w:rsid w:val="00D94D0B"/>
    <w:rsid w:val="00D9743E"/>
    <w:rsid w:val="00D977C5"/>
    <w:rsid w:val="00DA5678"/>
    <w:rsid w:val="00DA7448"/>
    <w:rsid w:val="00DA7978"/>
    <w:rsid w:val="00DA7EDD"/>
    <w:rsid w:val="00DB215F"/>
    <w:rsid w:val="00DB6408"/>
    <w:rsid w:val="00DB71F1"/>
    <w:rsid w:val="00DC08C8"/>
    <w:rsid w:val="00DC09F0"/>
    <w:rsid w:val="00DD1F91"/>
    <w:rsid w:val="00DD2D1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B8A"/>
    <w:rsid w:val="00E34D43"/>
    <w:rsid w:val="00E37236"/>
    <w:rsid w:val="00E42158"/>
    <w:rsid w:val="00E4244A"/>
    <w:rsid w:val="00E455B8"/>
    <w:rsid w:val="00E52186"/>
    <w:rsid w:val="00E5247C"/>
    <w:rsid w:val="00E569F8"/>
    <w:rsid w:val="00E61183"/>
    <w:rsid w:val="00E674BE"/>
    <w:rsid w:val="00E71638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6DA0"/>
    <w:rsid w:val="00F07F9B"/>
    <w:rsid w:val="00F1185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7A8"/>
    <w:rsid w:val="00F52F0D"/>
    <w:rsid w:val="00F52FF5"/>
    <w:rsid w:val="00F55BE0"/>
    <w:rsid w:val="00F645F8"/>
    <w:rsid w:val="00F66D67"/>
    <w:rsid w:val="00F74C9B"/>
    <w:rsid w:val="00F800D7"/>
    <w:rsid w:val="00F8229C"/>
    <w:rsid w:val="00F9376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621"/>
    <w:rsid w:val="00FE5FEC"/>
    <w:rsid w:val="00FF0D7E"/>
    <w:rsid w:val="00FF0EEE"/>
    <w:rsid w:val="00FF2FBA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C5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D85"/>
  </w:style>
  <w:style w:type="character" w:customStyle="1" w:styleId="PidipaginaCarattere">
    <w:name w:val="Piè di pagina Carattere"/>
    <w:basedOn w:val="Carpredefinitoparagrafo"/>
    <w:link w:val="Pidipagina"/>
    <w:rsid w:val="003B1D8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48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1548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525B3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25B3"/>
    <w:rPr>
      <w:i/>
      <w:iCs/>
    </w:rPr>
  </w:style>
  <w:style w:type="character" w:styleId="Enfasigrassetto">
    <w:name w:val="Strong"/>
    <w:basedOn w:val="Carpredefinitoparagrafo"/>
    <w:uiPriority w:val="22"/>
    <w:qFormat/>
    <w:rsid w:val="006525B3"/>
    <w:rPr>
      <w:b/>
      <w:bCs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954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C5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D85"/>
  </w:style>
  <w:style w:type="character" w:customStyle="1" w:styleId="PidipaginaCarattere">
    <w:name w:val="Piè di pagina Carattere"/>
    <w:basedOn w:val="Carpredefinitoparagrafo"/>
    <w:link w:val="Pidipagina"/>
    <w:rsid w:val="003B1D8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48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1548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525B3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25B3"/>
    <w:rPr>
      <w:i/>
      <w:iCs/>
    </w:rPr>
  </w:style>
  <w:style w:type="character" w:styleId="Enfasigrassetto">
    <w:name w:val="Strong"/>
    <w:basedOn w:val="Carpredefinitoparagrafo"/>
    <w:uiPriority w:val="22"/>
    <w:qFormat/>
    <w:rsid w:val="006525B3"/>
    <w:rPr>
      <w:b/>
      <w:bCs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954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8B086-DE43-481A-8827-D46A36CF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2020-02-24T13:03:00Z</cp:lastPrinted>
  <dcterms:created xsi:type="dcterms:W3CDTF">2025-01-16T16:23:00Z</dcterms:created>
  <dcterms:modified xsi:type="dcterms:W3CDTF">2025-01-16T16:23:00Z</dcterms:modified>
</cp:coreProperties>
</file>