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7A09" w14:textId="0DD1CCD7" w:rsidR="00E17B8A" w:rsidRDefault="002D473A" w:rsidP="003B1D8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</w:t>
      </w:r>
    </w:p>
    <w:p w14:paraId="507D4ADD" w14:textId="77777777" w:rsidR="00DB0B65" w:rsidRDefault="002D473A" w:rsidP="00F8222E">
      <w:pPr>
        <w:jc w:val="right"/>
        <w:rPr>
          <w:color w:val="FF0000"/>
        </w:rPr>
      </w:pPr>
      <w:r>
        <w:rPr>
          <w:sz w:val="16"/>
          <w:szCs w:val="16"/>
        </w:rPr>
        <w:t xml:space="preserve">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3B1D85">
        <w:rPr>
          <w:noProof/>
        </w:rPr>
        <w:drawing>
          <wp:inline distT="0" distB="0" distL="0" distR="0" wp14:anchorId="3D2F25C8" wp14:editId="318A5E66">
            <wp:extent cx="5761281" cy="869315"/>
            <wp:effectExtent l="0" t="0" r="508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284" cy="8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85">
        <w:rPr>
          <w:color w:val="FF0000"/>
        </w:rPr>
        <w:tab/>
      </w:r>
    </w:p>
    <w:p w14:paraId="35849013" w14:textId="77777777" w:rsidR="00DB0B65" w:rsidRDefault="00DB0B65" w:rsidP="00F8222E">
      <w:pPr>
        <w:jc w:val="right"/>
        <w:rPr>
          <w:color w:val="FF0000"/>
        </w:rPr>
      </w:pPr>
    </w:p>
    <w:p w14:paraId="4E0BFF2D" w14:textId="71ADD9AC" w:rsidR="00F8222E" w:rsidRDefault="00F8222E" w:rsidP="00F8222E">
      <w:pPr>
        <w:jc w:val="right"/>
        <w:rPr>
          <w:rFonts w:eastAsiaTheme="minorEastAsia" w:cstheme="minorHAnsi"/>
        </w:rPr>
      </w:pPr>
      <w:r w:rsidRPr="00F75B35">
        <w:rPr>
          <w:rFonts w:eastAsiaTheme="minorEastAsia" w:cstheme="minorHAnsi"/>
        </w:rPr>
        <w:t>Al Dirigente Scolastico</w:t>
      </w:r>
    </w:p>
    <w:p w14:paraId="4A960667" w14:textId="72C054F7" w:rsidR="00DB0B65" w:rsidRPr="00F75B35" w:rsidRDefault="00DB0B65" w:rsidP="00F8222E">
      <w:pPr>
        <w:jc w:val="right"/>
        <w:rPr>
          <w:rFonts w:eastAsiaTheme="minorEastAsia" w:cstheme="minorHAnsi"/>
        </w:rPr>
      </w:pPr>
      <w:r>
        <w:rPr>
          <w:rFonts w:eastAsiaTheme="minorEastAsia" w:cstheme="minorHAnsi"/>
        </w:rPr>
        <w:t>Dell’I.C. De Amicis di Enna</w:t>
      </w:r>
    </w:p>
    <w:p w14:paraId="55DA8763" w14:textId="3D493C76" w:rsidR="003B1D85" w:rsidRPr="00A47A0A" w:rsidRDefault="003B1D85" w:rsidP="00A47A0A">
      <w:pPr>
        <w:jc w:val="both"/>
        <w:rPr>
          <w:sz w:val="16"/>
          <w:szCs w:val="16"/>
        </w:rPr>
      </w:pPr>
    </w:p>
    <w:p w14:paraId="5DEEBB13" w14:textId="3D6E4CDF" w:rsidR="00FD01B4" w:rsidRDefault="00A47A0A" w:rsidP="00FD01B4">
      <w:pPr>
        <w:jc w:val="both"/>
        <w:rPr>
          <w:rFonts w:asciiTheme="minorHAnsi" w:hAnsiTheme="minorHAnsi" w:cstheme="minorHAnsi"/>
          <w:color w:val="000000" w:themeColor="text1"/>
        </w:rPr>
      </w:pPr>
      <w:r w:rsidRPr="00DB0B65">
        <w:rPr>
          <w:rFonts w:asciiTheme="minorHAnsi" w:hAnsiTheme="minorHAnsi" w:cstheme="minorHAnsi"/>
        </w:rPr>
        <w:t xml:space="preserve">OGGETTO: </w:t>
      </w:r>
      <w:r w:rsidR="00F8222E" w:rsidRPr="00DB0B65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ISTANZA DI PARTECIPAZIONE </w:t>
      </w:r>
      <w:r w:rsidRPr="00DB0B65">
        <w:rPr>
          <w:rFonts w:asciiTheme="minorHAnsi" w:eastAsiaTheme="minorEastAsia" w:hAnsiTheme="minorHAnsi" w:cstheme="minorHAnsi"/>
          <w:bCs/>
          <w:lang w:eastAsia="ar-SA"/>
        </w:rPr>
        <w:t xml:space="preserve">relativa </w:t>
      </w:r>
      <w:r w:rsidRPr="00DB0B65">
        <w:rPr>
          <w:rFonts w:asciiTheme="minorHAnsi" w:hAnsiTheme="minorHAnsi" w:cstheme="minorHAnsi"/>
          <w:bCs/>
        </w:rPr>
        <w:t>all’avviso</w:t>
      </w:r>
      <w:r w:rsidRPr="00DB0B65">
        <w:rPr>
          <w:rFonts w:asciiTheme="minorHAnsi" w:hAnsiTheme="minorHAnsi" w:cstheme="minorHAnsi"/>
        </w:rPr>
        <w:t xml:space="preserve"> interno per la selezione </w:t>
      </w:r>
      <w:r w:rsidR="00FD01B4">
        <w:rPr>
          <w:rFonts w:asciiTheme="minorHAnsi" w:hAnsiTheme="minorHAnsi" w:cstheme="minorHAnsi"/>
        </w:rPr>
        <w:t xml:space="preserve">di </w:t>
      </w:r>
      <w:r w:rsidR="00FD01B4" w:rsidRPr="00FD01B4">
        <w:rPr>
          <w:rFonts w:asciiTheme="minorHAnsi" w:hAnsiTheme="minorHAnsi" w:cstheme="minorHAnsi"/>
          <w:b/>
          <w:bCs/>
        </w:rPr>
        <w:t>TUTOR</w:t>
      </w:r>
      <w:r w:rsidR="00FD01B4">
        <w:rPr>
          <w:rFonts w:asciiTheme="minorHAnsi" w:hAnsiTheme="minorHAnsi" w:cstheme="minorHAnsi"/>
          <w:b/>
          <w:bCs/>
        </w:rPr>
        <w:t xml:space="preserve"> </w:t>
      </w:r>
      <w:r w:rsidR="00FD01B4" w:rsidRPr="00532355">
        <w:rPr>
          <w:rFonts w:asciiTheme="minorHAnsi" w:hAnsiTheme="minorHAnsi" w:cstheme="minorHAnsi"/>
        </w:rPr>
        <w:t xml:space="preserve">a </w:t>
      </w:r>
      <w:r w:rsidR="00FD01B4" w:rsidRPr="00532355">
        <w:rPr>
          <w:rFonts w:ascii="Calibri" w:hAnsi="Calibri" w:cs="Calibri"/>
          <w:sz w:val="22"/>
          <w:szCs w:val="22"/>
        </w:rPr>
        <w:t>valere</w:t>
      </w:r>
      <w:r w:rsidR="00FD01B4" w:rsidRPr="00FD01B4">
        <w:rPr>
          <w:rFonts w:asciiTheme="minorHAnsi" w:hAnsiTheme="minorHAnsi" w:cstheme="minorHAnsi"/>
        </w:rPr>
        <w:t xml:space="preserve"> sul progetto: </w:t>
      </w:r>
      <w:r w:rsidR="00FD01B4" w:rsidRPr="00FD01B4">
        <w:rPr>
          <w:rFonts w:asciiTheme="minorHAnsi" w:hAnsiTheme="minorHAnsi" w:cstheme="minorHAnsi"/>
          <w:color w:val="000000" w:themeColor="text1"/>
        </w:rPr>
        <w:t xml:space="preserve">CNP: M4C1I2.1-2023-1222-P-44318 -CUP: J74D23003580006 </w:t>
      </w:r>
      <w:r w:rsidR="00FD01B4" w:rsidRPr="00FD01B4">
        <w:rPr>
          <w:rFonts w:asciiTheme="minorHAnsi" w:hAnsiTheme="minorHAnsi" w:cstheme="minorHAnsi"/>
        </w:rPr>
        <w:t xml:space="preserve">- </w:t>
      </w:r>
      <w:r w:rsidR="00FD01B4" w:rsidRPr="00FD01B4">
        <w:rPr>
          <w:rFonts w:asciiTheme="minorHAnsi" w:hAnsiTheme="minorHAnsi" w:cstheme="minorHAnsi"/>
          <w:color w:val="000000" w:themeColor="text1"/>
        </w:rPr>
        <w:t>Titolo: InFormAzionePermanente</w:t>
      </w:r>
    </w:p>
    <w:p w14:paraId="14F2DD3A" w14:textId="77777777" w:rsidR="00FD01B4" w:rsidRDefault="00FD01B4" w:rsidP="00FD01B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6CD764" w14:textId="77777777" w:rsidR="00A47A0A" w:rsidRPr="00DB0B65" w:rsidRDefault="00A47A0A" w:rsidP="00A47A0A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15625332" w14:textId="5E2A23F0" w:rsidR="00A47A0A" w:rsidRPr="00DB0B65" w:rsidRDefault="00A47A0A" w:rsidP="00A47A0A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Il/la sottoscritto/</w:t>
      </w:r>
      <w:proofErr w:type="spellStart"/>
      <w:r w:rsidRPr="00DB0B65">
        <w:rPr>
          <w:rFonts w:asciiTheme="minorHAnsi" w:eastAsiaTheme="minorEastAsia" w:hAnsiTheme="minorHAnsi" w:cstheme="minorHAnsi"/>
        </w:rPr>
        <w:t>a______________________________________nato</w:t>
      </w:r>
      <w:proofErr w:type="spellEnd"/>
      <w:r w:rsidRPr="00DB0B65">
        <w:rPr>
          <w:rFonts w:asciiTheme="minorHAnsi" w:eastAsiaTheme="minorEastAsia" w:hAnsiTheme="minorHAnsi" w:cstheme="minorHAnsi"/>
        </w:rPr>
        <w:t>/a a __________________________________ il ____________________</w:t>
      </w:r>
      <w:r w:rsidR="00DB0B65">
        <w:rPr>
          <w:rFonts w:asciiTheme="minorHAnsi" w:eastAsiaTheme="minorEastAsia" w:hAnsiTheme="minorHAnsi" w:cstheme="minorHAnsi"/>
        </w:rPr>
        <w:t xml:space="preserve"> </w:t>
      </w:r>
      <w:r w:rsidRPr="00DB0B65">
        <w:rPr>
          <w:rFonts w:asciiTheme="minorHAnsi" w:eastAsiaTheme="minorEastAsia" w:hAnsiTheme="minorHAnsi" w:cstheme="minorHAnsi"/>
        </w:rPr>
        <w:t>codice fiscale |__|__|__|__|__|__|__|__|__|__|__|__|__|__|__|__|</w:t>
      </w:r>
      <w:r w:rsidR="00DB0B65" w:rsidRPr="00DB0B65">
        <w:rPr>
          <w:rFonts w:asciiTheme="minorHAnsi" w:eastAsiaTheme="minorEastAsia" w:hAnsiTheme="minorHAnsi" w:cstheme="minorHAnsi"/>
        </w:rPr>
        <w:t xml:space="preserve">  </w:t>
      </w:r>
      <w:r w:rsidRPr="00DB0B65">
        <w:rPr>
          <w:rFonts w:asciiTheme="minorHAnsi" w:eastAsiaTheme="minorEastAsia" w:hAnsiTheme="minorHAnsi" w:cstheme="minorHAnsi"/>
        </w:rPr>
        <w:t>residente</w:t>
      </w:r>
      <w:r w:rsidR="00DB0B65" w:rsidRPr="00DB0B65">
        <w:rPr>
          <w:rFonts w:asciiTheme="minorHAnsi" w:eastAsiaTheme="minorEastAsia" w:hAnsiTheme="minorHAnsi" w:cstheme="minorHAnsi"/>
        </w:rPr>
        <w:t xml:space="preserve"> </w:t>
      </w:r>
      <w:r w:rsidRPr="00DB0B65">
        <w:rPr>
          <w:rFonts w:asciiTheme="minorHAnsi" w:eastAsiaTheme="minorEastAsia" w:hAnsiTheme="minorHAnsi" w:cstheme="minorHAnsi"/>
        </w:rPr>
        <w:t>a___________________</w:t>
      </w:r>
      <w:r w:rsidR="00DB0B65" w:rsidRPr="00DB0B65">
        <w:rPr>
          <w:rFonts w:asciiTheme="minorHAnsi" w:eastAsiaTheme="minorEastAsia" w:hAnsiTheme="minorHAnsi" w:cstheme="minorHAnsi"/>
        </w:rPr>
        <w:t xml:space="preserve"> </w:t>
      </w:r>
      <w:proofErr w:type="spellStart"/>
      <w:r w:rsidRPr="00DB0B65">
        <w:rPr>
          <w:rFonts w:asciiTheme="minorHAnsi" w:eastAsiaTheme="minorEastAsia" w:hAnsiTheme="minorHAnsi" w:cstheme="minorHAnsi"/>
        </w:rPr>
        <w:t>via____________________________</w:t>
      </w:r>
      <w:r w:rsidR="00DB0B65" w:rsidRPr="00DB0B65">
        <w:rPr>
          <w:rFonts w:asciiTheme="minorHAnsi" w:eastAsiaTheme="minorEastAsia" w:hAnsiTheme="minorHAnsi" w:cstheme="minorHAnsi"/>
        </w:rPr>
        <w:t>r</w:t>
      </w:r>
      <w:r w:rsidRPr="00DB0B65">
        <w:rPr>
          <w:rFonts w:asciiTheme="minorHAnsi" w:eastAsiaTheme="minorEastAsia" w:hAnsiTheme="minorHAnsi" w:cstheme="minorHAnsi"/>
        </w:rPr>
        <w:t>ecapito</w:t>
      </w:r>
      <w:proofErr w:type="spellEnd"/>
      <w:r w:rsidRPr="00DB0B65">
        <w:rPr>
          <w:rFonts w:asciiTheme="minorHAnsi" w:eastAsiaTheme="minorEastAsia" w:hAnsiTheme="minorHAnsi" w:cstheme="minorHAnsi"/>
        </w:rPr>
        <w:t xml:space="preserve"> tel. _____________________________ indirizzo E-Mail ____________</w:t>
      </w:r>
      <w:r w:rsidR="00DB0B65">
        <w:rPr>
          <w:rFonts w:asciiTheme="minorHAnsi" w:eastAsiaTheme="minorEastAsia" w:hAnsiTheme="minorHAnsi" w:cstheme="minorHAnsi"/>
        </w:rPr>
        <w:t>__________</w:t>
      </w:r>
      <w:r w:rsidRPr="00DB0B65">
        <w:rPr>
          <w:rFonts w:asciiTheme="minorHAnsi" w:eastAsiaTheme="minorEastAsia" w:hAnsiTheme="minorHAnsi" w:cstheme="minorHAnsi"/>
        </w:rPr>
        <w:t>in servizio presso ______________con la qualifica di __________________</w:t>
      </w:r>
    </w:p>
    <w:p w14:paraId="781E5916" w14:textId="77777777" w:rsidR="00A47A0A" w:rsidRPr="00DB0B65" w:rsidRDefault="00A47A0A" w:rsidP="00A47A0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  <w:b/>
        </w:rPr>
        <w:t>CHIEDE</w:t>
      </w:r>
    </w:p>
    <w:p w14:paraId="64C1CE53" w14:textId="1A198C59" w:rsidR="00A47A0A" w:rsidRDefault="00A47A0A" w:rsidP="00A47A0A">
      <w:pPr>
        <w:autoSpaceDE w:val="0"/>
        <w:spacing w:after="120"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 xml:space="preserve">Di partecipare alla selezione per l’attribuzione dell’incarico di </w:t>
      </w:r>
      <w:r w:rsidR="00FD01B4">
        <w:rPr>
          <w:rFonts w:asciiTheme="minorHAnsi" w:eastAsiaTheme="minorEastAsia" w:hAnsiTheme="minorHAnsi" w:cstheme="minorHAnsi"/>
        </w:rPr>
        <w:t xml:space="preserve">TUTOR </w:t>
      </w:r>
      <w:r w:rsidR="00FD01B4" w:rsidRPr="00DB0B65">
        <w:rPr>
          <w:rFonts w:asciiTheme="minorHAnsi" w:eastAsiaTheme="minorEastAsia" w:hAnsiTheme="minorHAnsi" w:cstheme="minorHAnsi"/>
        </w:rPr>
        <w:t>relativamente</w:t>
      </w:r>
      <w:r w:rsidRPr="00DB0B65">
        <w:rPr>
          <w:rFonts w:asciiTheme="minorHAnsi" w:eastAsiaTheme="minorEastAsia" w:hAnsiTheme="minorHAnsi" w:cstheme="minorHAnsi"/>
        </w:rPr>
        <w:t xml:space="preserve"> al progetto di cui in oggetto</w:t>
      </w:r>
      <w:r w:rsidR="00FD01B4">
        <w:rPr>
          <w:rFonts w:asciiTheme="minorHAnsi" w:eastAsiaTheme="minorEastAsia" w:hAnsiTheme="minorHAnsi" w:cstheme="minorHAnsi"/>
        </w:rPr>
        <w:t xml:space="preserve"> per le segu</w:t>
      </w:r>
      <w:r w:rsidR="00FB2CD6">
        <w:rPr>
          <w:rFonts w:asciiTheme="minorHAnsi" w:eastAsiaTheme="minorEastAsia" w:hAnsiTheme="minorHAnsi" w:cstheme="minorHAnsi"/>
        </w:rPr>
        <w:t xml:space="preserve">enti attività (segnare </w:t>
      </w:r>
      <w:r w:rsidR="00FD01B4">
        <w:rPr>
          <w:rFonts w:asciiTheme="minorHAnsi" w:eastAsiaTheme="minorEastAsia" w:hAnsiTheme="minorHAnsi" w:cstheme="minorHAnsi"/>
        </w:rPr>
        <w:t>l’opzione</w:t>
      </w:r>
      <w:r w:rsidR="00FB2CD6">
        <w:rPr>
          <w:rFonts w:asciiTheme="minorHAnsi" w:eastAsiaTheme="minorEastAsia" w:hAnsiTheme="minorHAnsi" w:cstheme="minorHAnsi"/>
        </w:rPr>
        <w:t xml:space="preserve"> e, qualora interessato/a più attività,</w:t>
      </w:r>
      <w:r w:rsidR="00FB2CD6" w:rsidRPr="00FB2CD6">
        <w:rPr>
          <w:rFonts w:asciiTheme="minorHAnsi" w:eastAsiaTheme="minorEastAsia" w:hAnsiTheme="minorHAnsi" w:cstheme="minorHAnsi"/>
        </w:rPr>
        <w:t xml:space="preserve"> </w:t>
      </w:r>
      <w:r w:rsidR="00FB2CD6">
        <w:rPr>
          <w:rFonts w:asciiTheme="minorHAnsi" w:eastAsiaTheme="minorEastAsia" w:hAnsiTheme="minorHAnsi" w:cstheme="minorHAnsi"/>
        </w:rPr>
        <w:t>l’ordine di priorità espresso numericamente – 1 oppure 2</w:t>
      </w:r>
      <w:r w:rsidR="00FD01B4">
        <w:rPr>
          <w:rFonts w:asciiTheme="minorHAnsi" w:eastAsiaTheme="minorEastAsia" w:hAnsiTheme="minorHAnsi" w:cstheme="minorHAnsi"/>
        </w:rPr>
        <w:t>):</w:t>
      </w:r>
    </w:p>
    <w:p w14:paraId="057CF34B" w14:textId="186353B7" w:rsidR="00FD01B4" w:rsidRDefault="00FD01B4" w:rsidP="00FD01B4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HAnsi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994FA" wp14:editId="1BB4F305">
                <wp:simplePos x="0" y="0"/>
                <wp:positionH relativeFrom="column">
                  <wp:posOffset>182880</wp:posOffset>
                </wp:positionH>
                <wp:positionV relativeFrom="paragraph">
                  <wp:posOffset>5497</wp:posOffset>
                </wp:positionV>
                <wp:extent cx="129026" cy="140245"/>
                <wp:effectExtent l="0" t="0" r="10795" b="12700"/>
                <wp:wrapNone/>
                <wp:docPr id="81039317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26" cy="14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9B865" w14:textId="77777777" w:rsidR="00FD01B4" w:rsidRDefault="00FD01B4" w:rsidP="00FD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45994F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4pt;margin-top:.45pt;width:10.1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9nNgIAAHs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" fillcolor="white [3201]" strokeweight=".5pt">
                <v:textbox>
                  <w:txbxContent>
                    <w:p w14:paraId="3269B865" w14:textId="77777777" w:rsidR="00FD01B4" w:rsidRDefault="00FD01B4" w:rsidP="00FD01B4"/>
                  </w:txbxContent>
                </v:textbox>
              </v:shape>
            </w:pict>
          </mc:Fallback>
        </mc:AlternateContent>
      </w:r>
      <w:r w:rsidRPr="00FD01B4">
        <w:rPr>
          <w:rFonts w:ascii="Calibri" w:hAnsi="Calibri" w:cs="Calibri"/>
          <w:sz w:val="22"/>
          <w:szCs w:val="22"/>
        </w:rPr>
        <w:t xml:space="preserve"> percorsi di formazione sulla transizione digitale </w:t>
      </w:r>
    </w:p>
    <w:p w14:paraId="258E34BA" w14:textId="77777777" w:rsidR="00FD01B4" w:rsidRDefault="00FD01B4" w:rsidP="00FD01B4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BC323" wp14:editId="14D9D1A9">
                <wp:simplePos x="0" y="0"/>
                <wp:positionH relativeFrom="column">
                  <wp:posOffset>185124</wp:posOffset>
                </wp:positionH>
                <wp:positionV relativeFrom="paragraph">
                  <wp:posOffset>169545</wp:posOffset>
                </wp:positionV>
                <wp:extent cx="129026" cy="140245"/>
                <wp:effectExtent l="0" t="0" r="10795" b="12700"/>
                <wp:wrapNone/>
                <wp:docPr id="30718410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26" cy="14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EAC38" w14:textId="77777777" w:rsidR="00FD01B4" w:rsidRDefault="00FD01B4" w:rsidP="00FD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7DBC323" id="_x0000_s1027" type="#_x0000_t202" style="position:absolute;left:0;text-align:left;margin-left:14.6pt;margin-top:13.35pt;width:10.1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cfOQIAAII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" fillcolor="white [3201]" strokeweight=".5pt">
                <v:textbox>
                  <w:txbxContent>
                    <w:p w14:paraId="067EAC38" w14:textId="77777777" w:rsidR="00FD01B4" w:rsidRDefault="00FD01B4" w:rsidP="00FD01B4"/>
                  </w:txbxContent>
                </v:textbox>
              </v:shape>
            </w:pict>
          </mc:Fallback>
        </mc:AlternateContent>
      </w:r>
    </w:p>
    <w:p w14:paraId="68FCA556" w14:textId="584DB5E4" w:rsidR="00FD01B4" w:rsidRDefault="00FD01B4" w:rsidP="00FD01B4">
      <w:pPr>
        <w:ind w:left="720"/>
        <w:jc w:val="both"/>
        <w:rPr>
          <w:rFonts w:asciiTheme="minorHAnsi" w:hAnsiTheme="minorHAnsi" w:cstheme="minorHAnsi"/>
        </w:rPr>
      </w:pPr>
      <w:r w:rsidRPr="00FD01B4">
        <w:rPr>
          <w:rFonts w:ascii="Calibri" w:hAnsi="Calibri" w:cs="Calibri"/>
          <w:sz w:val="22"/>
          <w:szCs w:val="22"/>
        </w:rPr>
        <w:t xml:space="preserve">  laboratori di formazione sul campo</w:t>
      </w:r>
      <w:r w:rsidRPr="00FD01B4">
        <w:rPr>
          <w:rFonts w:asciiTheme="minorHAnsi" w:hAnsiTheme="minorHAnsi" w:cstheme="minorHAnsi"/>
        </w:rPr>
        <w:t xml:space="preserve">   </w:t>
      </w:r>
    </w:p>
    <w:p w14:paraId="3847D973" w14:textId="77777777" w:rsidR="00FB2CD6" w:rsidRPr="00FD01B4" w:rsidRDefault="00FB2CD6" w:rsidP="00FD01B4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15357E" w14:textId="77777777" w:rsidR="00A47A0A" w:rsidRPr="00DB0B65" w:rsidRDefault="00A47A0A" w:rsidP="00DB0B65">
      <w:pPr>
        <w:autoSpaceDE w:val="0"/>
        <w:mirrorIndents/>
        <w:rPr>
          <w:rFonts w:asciiTheme="minorHAnsi" w:eastAsiaTheme="minorEastAsia" w:hAnsiTheme="minorHAnsi" w:cstheme="minorHAnsi"/>
          <w:lang w:eastAsia="ar-SA"/>
        </w:rPr>
      </w:pPr>
      <w:r w:rsidRPr="00DB0B65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DB0B65">
        <w:rPr>
          <w:rFonts w:asciiTheme="minorHAnsi" w:eastAsiaTheme="minorEastAsia" w:hAnsiTheme="minorHAnsi" w:cstheme="minorHAnsi"/>
          <w:lang w:eastAsia="ar-SA"/>
        </w:rPr>
        <w:t>. N</w:t>
      </w:r>
      <w:r w:rsidRPr="00DB0B65">
        <w:rPr>
          <w:rFonts w:asciiTheme="minorHAnsi" w:eastAsiaTheme="minorEastAsia" w:hAnsiTheme="minorHAnsi" w:cstheme="minorHAnsi"/>
        </w:rPr>
        <w:t xml:space="preserve">el caso di dichiarazioni mendaci, </w:t>
      </w:r>
      <w:r w:rsidRPr="00DB0B65">
        <w:rPr>
          <w:rFonts w:asciiTheme="minorHAnsi" w:eastAsiaTheme="minorEastAsia" w:hAnsiTheme="minorHAnsi" w:cstheme="minorHAnsi"/>
          <w:b/>
        </w:rPr>
        <w:t>dichiara</w:t>
      </w:r>
      <w:r w:rsidRPr="00DB0B65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1AB21FD5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3E7BE800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essere in godimento dei diritti politici</w:t>
      </w:r>
    </w:p>
    <w:p w14:paraId="328015A0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 xml:space="preserve">di non aver subito condanne penali </w:t>
      </w:r>
    </w:p>
    <w:p w14:paraId="76CA7BDB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non avere procedimenti penali pendenti</w:t>
      </w:r>
    </w:p>
    <w:p w14:paraId="50FE6D81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4BBBCBBF" w14:textId="7EE24A7C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 xml:space="preserve">di essere disponibile ad adattarsi al calendario definito dal </w:t>
      </w:r>
      <w:r w:rsidR="00DB0B65">
        <w:rPr>
          <w:rFonts w:asciiTheme="minorHAnsi" w:eastAsiaTheme="minorEastAsia" w:hAnsiTheme="minorHAnsi" w:cstheme="minorHAnsi"/>
        </w:rPr>
        <w:t>Dirigente Scolastico</w:t>
      </w:r>
    </w:p>
    <w:p w14:paraId="7E844F13" w14:textId="77777777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4051AD24" w14:textId="0B0A9D0B" w:rsidR="00A47A0A" w:rsidRPr="00DB0B65" w:rsidRDefault="00A47A0A" w:rsidP="00DB0B65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5169900D" w14:textId="0B12FE81" w:rsidR="00A47A0A" w:rsidRPr="00DB0B65" w:rsidRDefault="00A47A0A" w:rsidP="00DB0B65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DB0B65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59C81B96" w14:textId="77777777" w:rsidR="00A47A0A" w:rsidRPr="00FD01B4" w:rsidRDefault="00A47A0A" w:rsidP="00DB0B65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FD01B4">
        <w:rPr>
          <w:rFonts w:asciiTheme="minorHAnsi" w:eastAsiaTheme="minorEastAsia" w:hAnsiTheme="minorHAnsi" w:cstheme="minorHAnsi"/>
          <w:b/>
          <w:sz w:val="18"/>
          <w:szCs w:val="18"/>
        </w:rPr>
        <w:t>DICHIARAZIONI AGGIUNTIVE</w:t>
      </w:r>
    </w:p>
    <w:p w14:paraId="6CD733AA" w14:textId="77777777" w:rsidR="00A47A0A" w:rsidRPr="00FD01B4" w:rsidRDefault="00A47A0A" w:rsidP="00DB0B6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FD01B4">
        <w:rPr>
          <w:rFonts w:asciiTheme="minorHAnsi" w:eastAsiaTheme="minorEastAsia" w:hAnsiTheme="minorHAnsi" w:cstheme="minorHAnsi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7C001FB" w14:textId="77777777" w:rsidR="00DB0B65" w:rsidRPr="00FD01B4" w:rsidRDefault="00DB0B65" w:rsidP="00DB0B65">
      <w:pPr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22C9593F" w14:textId="1EF88DD8" w:rsidR="00FD01B4" w:rsidRPr="00FD01B4" w:rsidRDefault="00A47A0A" w:rsidP="00DB0B6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D01B4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firma____________________________________________</w:t>
      </w:r>
    </w:p>
    <w:p w14:paraId="3D46C089" w14:textId="2E5C8E9B" w:rsidR="00A47A0A" w:rsidRPr="00FD01B4" w:rsidRDefault="00A47A0A" w:rsidP="00DB0B6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FD01B4">
        <w:rPr>
          <w:rFonts w:asciiTheme="minorHAnsi" w:eastAsiaTheme="minorEastAsia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E21854A" w14:textId="217190F8" w:rsidR="00A47A0A" w:rsidRPr="00FD01B4" w:rsidRDefault="00A47A0A" w:rsidP="00FD01B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  <w:r w:rsidRPr="00FD01B4">
        <w:rPr>
          <w:rFonts w:asciiTheme="minorHAnsi" w:eastAsiaTheme="minorEastAsia" w:hAnsiTheme="minorHAnsi" w:cstheme="minorHAnsi"/>
          <w:sz w:val="18"/>
          <w:szCs w:val="18"/>
        </w:rPr>
        <w:t>Data___________________ firma_________________________________________</w:t>
      </w:r>
    </w:p>
    <w:sectPr w:rsidR="00A47A0A" w:rsidRPr="00FD01B4" w:rsidSect="00A47A0A">
      <w:headerReference w:type="default" r:id="rId10"/>
      <w:footerReference w:type="even" r:id="rId11"/>
      <w:footerReference w:type="default" r:id="rId12"/>
      <w:pgSz w:w="11907" w:h="16839" w:code="9"/>
      <w:pgMar w:top="463" w:right="1134" w:bottom="0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C925" w14:textId="77777777" w:rsidR="00A312F8" w:rsidRDefault="00A312F8">
      <w:r>
        <w:separator/>
      </w:r>
    </w:p>
  </w:endnote>
  <w:endnote w:type="continuationSeparator" w:id="0">
    <w:p w14:paraId="4E9BF6B8" w14:textId="77777777" w:rsidR="00A312F8" w:rsidRDefault="00A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F69EAC5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78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F5598" w14:textId="77777777" w:rsidR="00A312F8" w:rsidRDefault="00A312F8">
      <w:r>
        <w:separator/>
      </w:r>
    </w:p>
  </w:footnote>
  <w:footnote w:type="continuationSeparator" w:id="0">
    <w:p w14:paraId="1F9B38B0" w14:textId="77777777" w:rsidR="00A312F8" w:rsidRDefault="00A3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747B" w14:textId="4B0FAE04" w:rsidR="00A47A0A" w:rsidRPr="00A47A0A" w:rsidRDefault="00A47A0A">
    <w:pPr>
      <w:pStyle w:val="Intestazione"/>
      <w:rPr>
        <w:rFonts w:asciiTheme="minorHAnsi" w:hAnsiTheme="minorHAnsi" w:cstheme="minorHAnsi"/>
      </w:rPr>
    </w:pPr>
    <w:r w:rsidRPr="00A47A0A">
      <w:rPr>
        <w:rFonts w:asciiTheme="minorHAnsi" w:hAnsiTheme="minorHAnsi" w:cstheme="minorHAnsi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A96432"/>
    <w:multiLevelType w:val="hybridMultilevel"/>
    <w:tmpl w:val="171876B4"/>
    <w:lvl w:ilvl="0" w:tplc="38FC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E810E3"/>
    <w:multiLevelType w:val="multilevel"/>
    <w:tmpl w:val="F564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1B50"/>
    <w:multiLevelType w:val="multilevel"/>
    <w:tmpl w:val="E58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5E52E53"/>
    <w:multiLevelType w:val="hybridMultilevel"/>
    <w:tmpl w:val="AAFC119E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0D681B"/>
    <w:multiLevelType w:val="multilevel"/>
    <w:tmpl w:val="375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07D7"/>
    <w:multiLevelType w:val="hybridMultilevel"/>
    <w:tmpl w:val="FD6E0E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D61EC4"/>
    <w:multiLevelType w:val="hybridMultilevel"/>
    <w:tmpl w:val="E75C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6A6A068E"/>
    <w:lvl w:ilvl="0">
      <w:start w:val="1"/>
      <w:numFmt w:val="upperLetter"/>
      <w:pStyle w:val="Comma"/>
      <w:lvlText w:val="%1."/>
      <w:lvlJc w:val="left"/>
      <w:pPr>
        <w:ind w:left="284" w:hanging="284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3B67BD"/>
    <w:multiLevelType w:val="multilevel"/>
    <w:tmpl w:val="078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8D2F1E"/>
    <w:multiLevelType w:val="hybridMultilevel"/>
    <w:tmpl w:val="951E37B4"/>
    <w:lvl w:ilvl="0" w:tplc="38FC79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>
    <w:nsid w:val="5515481A"/>
    <w:multiLevelType w:val="hybridMultilevel"/>
    <w:tmpl w:val="AD623346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C952A9"/>
    <w:multiLevelType w:val="hybridMultilevel"/>
    <w:tmpl w:val="E9423C42"/>
    <w:lvl w:ilvl="0" w:tplc="F96C4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74243"/>
    <w:multiLevelType w:val="hybridMultilevel"/>
    <w:tmpl w:val="85940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47FCB"/>
    <w:multiLevelType w:val="multilevel"/>
    <w:tmpl w:val="D04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D4542B0"/>
    <w:multiLevelType w:val="hybridMultilevel"/>
    <w:tmpl w:val="29144EDC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30"/>
  </w:num>
  <w:num w:numId="9">
    <w:abstractNumId w:val="17"/>
  </w:num>
  <w:num w:numId="10">
    <w:abstractNumId w:val="43"/>
  </w:num>
  <w:num w:numId="11">
    <w:abstractNumId w:val="27"/>
  </w:num>
  <w:num w:numId="12">
    <w:abstractNumId w:val="8"/>
  </w:num>
  <w:num w:numId="13">
    <w:abstractNumId w:val="9"/>
  </w:num>
  <w:num w:numId="14">
    <w:abstractNumId w:val="5"/>
  </w:num>
  <w:num w:numId="15">
    <w:abstractNumId w:val="22"/>
  </w:num>
  <w:num w:numId="16">
    <w:abstractNumId w:val="42"/>
  </w:num>
  <w:num w:numId="17">
    <w:abstractNumId w:val="11"/>
  </w:num>
  <w:num w:numId="18">
    <w:abstractNumId w:val="29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3"/>
  </w:num>
  <w:num w:numId="24">
    <w:abstractNumId w:val="32"/>
  </w:num>
  <w:num w:numId="25">
    <w:abstractNumId w:val="14"/>
  </w:num>
  <w:num w:numId="26">
    <w:abstractNumId w:val="3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</w:num>
  <w:num w:numId="30">
    <w:abstractNumId w:val="19"/>
  </w:num>
  <w:num w:numId="31">
    <w:abstractNumId w:val="16"/>
  </w:num>
  <w:num w:numId="32">
    <w:abstractNumId w:val="41"/>
  </w:num>
  <w:num w:numId="33">
    <w:abstractNumId w:val="33"/>
  </w:num>
  <w:num w:numId="34">
    <w:abstractNumId w:val="34"/>
  </w:num>
  <w:num w:numId="35">
    <w:abstractNumId w:val="15"/>
  </w:num>
  <w:num w:numId="36">
    <w:abstractNumId w:val="35"/>
  </w:num>
  <w:num w:numId="37">
    <w:abstractNumId w:val="25"/>
  </w:num>
  <w:num w:numId="38">
    <w:abstractNumId w:val="10"/>
  </w:num>
  <w:num w:numId="39">
    <w:abstractNumId w:val="12"/>
  </w:num>
  <w:num w:numId="40">
    <w:abstractNumId w:val="7"/>
  </w:num>
  <w:num w:numId="41">
    <w:abstractNumId w:val="38"/>
  </w:num>
  <w:num w:numId="42">
    <w:abstractNumId w:val="36"/>
  </w:num>
  <w:num w:numId="43">
    <w:abstractNumId w:val="4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EF5"/>
    <w:rsid w:val="000564C9"/>
    <w:rsid w:val="00056833"/>
    <w:rsid w:val="0006201B"/>
    <w:rsid w:val="00062E4A"/>
    <w:rsid w:val="000670A5"/>
    <w:rsid w:val="0007048C"/>
    <w:rsid w:val="00072224"/>
    <w:rsid w:val="000736AB"/>
    <w:rsid w:val="00074CDD"/>
    <w:rsid w:val="0007706B"/>
    <w:rsid w:val="000815EE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7F07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31078"/>
    <w:rsid w:val="00132B57"/>
    <w:rsid w:val="001335C6"/>
    <w:rsid w:val="00133C52"/>
    <w:rsid w:val="00135167"/>
    <w:rsid w:val="001352AB"/>
    <w:rsid w:val="00140B98"/>
    <w:rsid w:val="001451B9"/>
    <w:rsid w:val="00145FDE"/>
    <w:rsid w:val="001508F3"/>
    <w:rsid w:val="00151F21"/>
    <w:rsid w:val="001527DB"/>
    <w:rsid w:val="00154F0E"/>
    <w:rsid w:val="00157BF6"/>
    <w:rsid w:val="00157C31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CD8"/>
    <w:rsid w:val="00237D36"/>
    <w:rsid w:val="00240337"/>
    <w:rsid w:val="002433A5"/>
    <w:rsid w:val="0024391D"/>
    <w:rsid w:val="00247494"/>
    <w:rsid w:val="00250C53"/>
    <w:rsid w:val="0025352F"/>
    <w:rsid w:val="002539BB"/>
    <w:rsid w:val="00255CE2"/>
    <w:rsid w:val="0025698C"/>
    <w:rsid w:val="0026467A"/>
    <w:rsid w:val="00265864"/>
    <w:rsid w:val="002708A6"/>
    <w:rsid w:val="002743E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4C"/>
    <w:rsid w:val="002A6748"/>
    <w:rsid w:val="002B0440"/>
    <w:rsid w:val="002B206B"/>
    <w:rsid w:val="002B3171"/>
    <w:rsid w:val="002B684C"/>
    <w:rsid w:val="002C152E"/>
    <w:rsid w:val="002C1C92"/>
    <w:rsid w:val="002C1E86"/>
    <w:rsid w:val="002D3EC6"/>
    <w:rsid w:val="002D472B"/>
    <w:rsid w:val="002D473A"/>
    <w:rsid w:val="002D786D"/>
    <w:rsid w:val="002E1891"/>
    <w:rsid w:val="002E1DEB"/>
    <w:rsid w:val="002E2D33"/>
    <w:rsid w:val="002E5DB6"/>
    <w:rsid w:val="002E7EBE"/>
    <w:rsid w:val="002F49B3"/>
    <w:rsid w:val="002F66C4"/>
    <w:rsid w:val="002F6DAE"/>
    <w:rsid w:val="00300F45"/>
    <w:rsid w:val="00301E61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1D8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FCC"/>
    <w:rsid w:val="00403FFA"/>
    <w:rsid w:val="004045B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6600"/>
    <w:rsid w:val="0044774A"/>
    <w:rsid w:val="004563DD"/>
    <w:rsid w:val="00462352"/>
    <w:rsid w:val="00462440"/>
    <w:rsid w:val="004652D3"/>
    <w:rsid w:val="004657B2"/>
    <w:rsid w:val="004722C2"/>
    <w:rsid w:val="00473A05"/>
    <w:rsid w:val="004825D8"/>
    <w:rsid w:val="00484CE2"/>
    <w:rsid w:val="00485D17"/>
    <w:rsid w:val="004914CB"/>
    <w:rsid w:val="00497369"/>
    <w:rsid w:val="004A5D71"/>
    <w:rsid w:val="004A786E"/>
    <w:rsid w:val="004B09C3"/>
    <w:rsid w:val="004B28F2"/>
    <w:rsid w:val="004B5569"/>
    <w:rsid w:val="004B62EF"/>
    <w:rsid w:val="004C01A7"/>
    <w:rsid w:val="004D18E3"/>
    <w:rsid w:val="004D1C0F"/>
    <w:rsid w:val="004D539A"/>
    <w:rsid w:val="004E105E"/>
    <w:rsid w:val="004E6955"/>
    <w:rsid w:val="004E7838"/>
    <w:rsid w:val="004F3C3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2355"/>
    <w:rsid w:val="00535EF8"/>
    <w:rsid w:val="00543A8D"/>
    <w:rsid w:val="00543DF4"/>
    <w:rsid w:val="00547C3A"/>
    <w:rsid w:val="00551462"/>
    <w:rsid w:val="005528BF"/>
    <w:rsid w:val="005540B3"/>
    <w:rsid w:val="0055517D"/>
    <w:rsid w:val="00556A3C"/>
    <w:rsid w:val="00557E4E"/>
    <w:rsid w:val="005603E9"/>
    <w:rsid w:val="00560F4E"/>
    <w:rsid w:val="00561EFF"/>
    <w:rsid w:val="00565200"/>
    <w:rsid w:val="00567DE5"/>
    <w:rsid w:val="00567E59"/>
    <w:rsid w:val="00576F0F"/>
    <w:rsid w:val="00577861"/>
    <w:rsid w:val="00583A1F"/>
    <w:rsid w:val="00585647"/>
    <w:rsid w:val="00585A3D"/>
    <w:rsid w:val="00585C3D"/>
    <w:rsid w:val="00591CC1"/>
    <w:rsid w:val="0059545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031"/>
    <w:rsid w:val="0062483F"/>
    <w:rsid w:val="00626BE4"/>
    <w:rsid w:val="00632BF9"/>
    <w:rsid w:val="00632F5C"/>
    <w:rsid w:val="00635CBB"/>
    <w:rsid w:val="006378DA"/>
    <w:rsid w:val="00637EE7"/>
    <w:rsid w:val="00641B58"/>
    <w:rsid w:val="00647912"/>
    <w:rsid w:val="0065050C"/>
    <w:rsid w:val="006511BD"/>
    <w:rsid w:val="006525B3"/>
    <w:rsid w:val="0065467C"/>
    <w:rsid w:val="00660340"/>
    <w:rsid w:val="0066271B"/>
    <w:rsid w:val="00663BD8"/>
    <w:rsid w:val="006648CD"/>
    <w:rsid w:val="00670C95"/>
    <w:rsid w:val="0067471F"/>
    <w:rsid w:val="00674BB2"/>
    <w:rsid w:val="006759A4"/>
    <w:rsid w:val="006761FD"/>
    <w:rsid w:val="0067699A"/>
    <w:rsid w:val="0068062A"/>
    <w:rsid w:val="00683118"/>
    <w:rsid w:val="00685502"/>
    <w:rsid w:val="00690BB4"/>
    <w:rsid w:val="00691032"/>
    <w:rsid w:val="00692070"/>
    <w:rsid w:val="006A149B"/>
    <w:rsid w:val="006A73FD"/>
    <w:rsid w:val="006B0653"/>
    <w:rsid w:val="006B162F"/>
    <w:rsid w:val="006B2F2A"/>
    <w:rsid w:val="006B5D17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28CE"/>
    <w:rsid w:val="007A3EDB"/>
    <w:rsid w:val="007A42B0"/>
    <w:rsid w:val="007B4259"/>
    <w:rsid w:val="007B4C06"/>
    <w:rsid w:val="007B59D8"/>
    <w:rsid w:val="007C09AC"/>
    <w:rsid w:val="007C4C5B"/>
    <w:rsid w:val="007D2A72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79C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6C4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0C7"/>
    <w:rsid w:val="008C7585"/>
    <w:rsid w:val="008D1317"/>
    <w:rsid w:val="008E0DE5"/>
    <w:rsid w:val="008E7578"/>
    <w:rsid w:val="008F28B1"/>
    <w:rsid w:val="008F3CD8"/>
    <w:rsid w:val="008F7B5F"/>
    <w:rsid w:val="008F7D84"/>
    <w:rsid w:val="0090455C"/>
    <w:rsid w:val="00906BD1"/>
    <w:rsid w:val="009105E1"/>
    <w:rsid w:val="0091078D"/>
    <w:rsid w:val="00923596"/>
    <w:rsid w:val="009246DD"/>
    <w:rsid w:val="00932110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387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2F8"/>
    <w:rsid w:val="00A31FDE"/>
    <w:rsid w:val="00A32674"/>
    <w:rsid w:val="00A32D87"/>
    <w:rsid w:val="00A403C5"/>
    <w:rsid w:val="00A41940"/>
    <w:rsid w:val="00A41BEA"/>
    <w:rsid w:val="00A44878"/>
    <w:rsid w:val="00A449E0"/>
    <w:rsid w:val="00A4533F"/>
    <w:rsid w:val="00A47531"/>
    <w:rsid w:val="00A47A0A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6E7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6517"/>
    <w:rsid w:val="00B122F3"/>
    <w:rsid w:val="00B2311E"/>
    <w:rsid w:val="00B23FD6"/>
    <w:rsid w:val="00B26CEE"/>
    <w:rsid w:val="00B31B50"/>
    <w:rsid w:val="00B31F80"/>
    <w:rsid w:val="00B32055"/>
    <w:rsid w:val="00B325B9"/>
    <w:rsid w:val="00B336F2"/>
    <w:rsid w:val="00B33F7A"/>
    <w:rsid w:val="00B353E9"/>
    <w:rsid w:val="00B36274"/>
    <w:rsid w:val="00B419CF"/>
    <w:rsid w:val="00B4439D"/>
    <w:rsid w:val="00B51468"/>
    <w:rsid w:val="00B53156"/>
    <w:rsid w:val="00B55589"/>
    <w:rsid w:val="00B60C8C"/>
    <w:rsid w:val="00B65801"/>
    <w:rsid w:val="00B658C1"/>
    <w:rsid w:val="00B671DC"/>
    <w:rsid w:val="00B75AFB"/>
    <w:rsid w:val="00B833F2"/>
    <w:rsid w:val="00B87A3D"/>
    <w:rsid w:val="00B90CAE"/>
    <w:rsid w:val="00B92B95"/>
    <w:rsid w:val="00BA01E2"/>
    <w:rsid w:val="00BA337D"/>
    <w:rsid w:val="00BA532D"/>
    <w:rsid w:val="00BA6212"/>
    <w:rsid w:val="00BA6627"/>
    <w:rsid w:val="00BB0CD6"/>
    <w:rsid w:val="00BB1BF6"/>
    <w:rsid w:val="00BB38A7"/>
    <w:rsid w:val="00BB6BE2"/>
    <w:rsid w:val="00BC6F3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D5B"/>
    <w:rsid w:val="00C1548A"/>
    <w:rsid w:val="00C20594"/>
    <w:rsid w:val="00C231BE"/>
    <w:rsid w:val="00C243CD"/>
    <w:rsid w:val="00C24770"/>
    <w:rsid w:val="00C33D57"/>
    <w:rsid w:val="00C3593E"/>
    <w:rsid w:val="00C365A6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96BF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EE4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5678"/>
    <w:rsid w:val="00DA7448"/>
    <w:rsid w:val="00DA7978"/>
    <w:rsid w:val="00DA7EDD"/>
    <w:rsid w:val="00DB0B65"/>
    <w:rsid w:val="00DB215F"/>
    <w:rsid w:val="00DB6408"/>
    <w:rsid w:val="00DB71F1"/>
    <w:rsid w:val="00DC08C8"/>
    <w:rsid w:val="00DC09F0"/>
    <w:rsid w:val="00DD1F91"/>
    <w:rsid w:val="00DD2D1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B8A"/>
    <w:rsid w:val="00E34D43"/>
    <w:rsid w:val="00E37236"/>
    <w:rsid w:val="00E42158"/>
    <w:rsid w:val="00E4244A"/>
    <w:rsid w:val="00E455B8"/>
    <w:rsid w:val="00E52186"/>
    <w:rsid w:val="00E5247C"/>
    <w:rsid w:val="00E569F8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DA0"/>
    <w:rsid w:val="00F07F9B"/>
    <w:rsid w:val="00F1185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A8"/>
    <w:rsid w:val="00F52F0D"/>
    <w:rsid w:val="00F52FF5"/>
    <w:rsid w:val="00F55BE0"/>
    <w:rsid w:val="00F645F8"/>
    <w:rsid w:val="00F66D67"/>
    <w:rsid w:val="00F74C9B"/>
    <w:rsid w:val="00F800D7"/>
    <w:rsid w:val="00F8222E"/>
    <w:rsid w:val="00F8229C"/>
    <w:rsid w:val="00F95EBA"/>
    <w:rsid w:val="00F97F53"/>
    <w:rsid w:val="00FA166C"/>
    <w:rsid w:val="00FA6381"/>
    <w:rsid w:val="00FA6860"/>
    <w:rsid w:val="00FB1989"/>
    <w:rsid w:val="00FB2CD6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01B4"/>
    <w:rsid w:val="00FD22B9"/>
    <w:rsid w:val="00FD4C5B"/>
    <w:rsid w:val="00FD6CF1"/>
    <w:rsid w:val="00FD75B5"/>
    <w:rsid w:val="00FE017F"/>
    <w:rsid w:val="00FE1FB6"/>
    <w:rsid w:val="00FE38E9"/>
    <w:rsid w:val="00FE3B14"/>
    <w:rsid w:val="00FE5621"/>
    <w:rsid w:val="00FE5FEC"/>
    <w:rsid w:val="00FF0D7E"/>
    <w:rsid w:val="00FF0EEE"/>
    <w:rsid w:val="00FF2FB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59545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A0A"/>
    <w:pPr>
      <w:numPr>
        <w:numId w:val="4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47A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rsid w:val="00595451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A0A"/>
    <w:pPr>
      <w:numPr>
        <w:numId w:val="4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47A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DEFD-249D-460A-867F-87D1A8EE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2020-02-24T13:03:00Z</cp:lastPrinted>
  <dcterms:created xsi:type="dcterms:W3CDTF">2025-01-16T16:24:00Z</dcterms:created>
  <dcterms:modified xsi:type="dcterms:W3CDTF">2025-01-16T16:24:00Z</dcterms:modified>
</cp:coreProperties>
</file>