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67A09" w14:textId="0DD1CCD7" w:rsidR="00E17B8A" w:rsidRDefault="002D473A" w:rsidP="003B1D85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</w:t>
      </w:r>
    </w:p>
    <w:p w14:paraId="507D4ADD" w14:textId="77777777" w:rsidR="00DB0B65" w:rsidRDefault="002D473A" w:rsidP="00F8222E">
      <w:pPr>
        <w:jc w:val="right"/>
        <w:rPr>
          <w:color w:val="FF0000"/>
        </w:rPr>
      </w:pPr>
      <w:r>
        <w:rPr>
          <w:sz w:val="16"/>
          <w:szCs w:val="16"/>
        </w:rPr>
        <w:t xml:space="preserve">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3B1D85">
        <w:rPr>
          <w:noProof/>
        </w:rPr>
        <w:drawing>
          <wp:inline distT="0" distB="0" distL="0" distR="0" wp14:anchorId="3D2F25C8" wp14:editId="318A5E66">
            <wp:extent cx="5761281" cy="869315"/>
            <wp:effectExtent l="0" t="0" r="508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284" cy="87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85">
        <w:rPr>
          <w:color w:val="FF0000"/>
        </w:rPr>
        <w:tab/>
      </w:r>
    </w:p>
    <w:p w14:paraId="35849013" w14:textId="77777777" w:rsidR="00DB0B65" w:rsidRDefault="00DB0B65" w:rsidP="00F8222E">
      <w:pPr>
        <w:jc w:val="right"/>
        <w:rPr>
          <w:color w:val="FF0000"/>
        </w:rPr>
      </w:pPr>
    </w:p>
    <w:p w14:paraId="4E0BFF2D" w14:textId="71ADD9AC" w:rsidR="00F8222E" w:rsidRDefault="00F8222E" w:rsidP="00F8222E">
      <w:pPr>
        <w:jc w:val="right"/>
        <w:rPr>
          <w:rFonts w:eastAsiaTheme="minorEastAsia" w:cstheme="minorHAnsi"/>
        </w:rPr>
      </w:pPr>
      <w:r w:rsidRPr="00F75B35">
        <w:rPr>
          <w:rFonts w:eastAsiaTheme="minorEastAsia" w:cstheme="minorHAnsi"/>
        </w:rPr>
        <w:t>Al Dirigente Scolastico</w:t>
      </w:r>
    </w:p>
    <w:p w14:paraId="4A960667" w14:textId="72C054F7" w:rsidR="00DB0B65" w:rsidRPr="00F75B35" w:rsidRDefault="00DB0B65" w:rsidP="00F8222E">
      <w:pPr>
        <w:jc w:val="right"/>
        <w:rPr>
          <w:rFonts w:eastAsiaTheme="minorEastAsia" w:cstheme="minorHAnsi"/>
        </w:rPr>
      </w:pPr>
      <w:r>
        <w:rPr>
          <w:rFonts w:eastAsiaTheme="minorEastAsia" w:cstheme="minorHAnsi"/>
        </w:rPr>
        <w:t>Dell’I.C. De Amicis di Enna</w:t>
      </w:r>
    </w:p>
    <w:p w14:paraId="55DA8763" w14:textId="3D493C76" w:rsidR="003B1D85" w:rsidRPr="00A47A0A" w:rsidRDefault="003B1D85" w:rsidP="00A47A0A">
      <w:pPr>
        <w:jc w:val="both"/>
        <w:rPr>
          <w:sz w:val="16"/>
          <w:szCs w:val="16"/>
        </w:rPr>
      </w:pPr>
    </w:p>
    <w:p w14:paraId="7A17BCDC" w14:textId="0DDB7F3A" w:rsidR="00A47A0A" w:rsidRPr="00DB0B65" w:rsidRDefault="00A47A0A" w:rsidP="00DB0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B0B65">
        <w:rPr>
          <w:rFonts w:asciiTheme="minorHAnsi" w:hAnsiTheme="minorHAnsi" w:cstheme="minorHAnsi"/>
        </w:rPr>
        <w:t xml:space="preserve">OGGETTO: </w:t>
      </w:r>
      <w:r w:rsidR="00F8222E" w:rsidRPr="00DB0B65">
        <w:rPr>
          <w:rFonts w:asciiTheme="minorHAnsi" w:eastAsiaTheme="minorEastAsia" w:hAnsiTheme="minorHAnsi" w:cstheme="minorHAnsi"/>
          <w:b/>
          <w:u w:val="single"/>
          <w:lang w:eastAsia="ar-SA"/>
        </w:rPr>
        <w:t xml:space="preserve">ISTANZA DI PARTECIPAZIONE </w:t>
      </w:r>
      <w:r w:rsidRPr="00DB0B65">
        <w:rPr>
          <w:rFonts w:asciiTheme="minorHAnsi" w:eastAsiaTheme="minorEastAsia" w:hAnsiTheme="minorHAnsi" w:cstheme="minorHAnsi"/>
          <w:bCs/>
          <w:lang w:eastAsia="ar-SA"/>
        </w:rPr>
        <w:t xml:space="preserve">relativa </w:t>
      </w:r>
      <w:r w:rsidRPr="00DB0B65">
        <w:rPr>
          <w:rFonts w:asciiTheme="minorHAnsi" w:hAnsiTheme="minorHAnsi" w:cstheme="minorHAnsi"/>
          <w:bCs/>
        </w:rPr>
        <w:t>all’avviso</w:t>
      </w:r>
      <w:r w:rsidRPr="00DB0B65">
        <w:rPr>
          <w:rFonts w:asciiTheme="minorHAnsi" w:hAnsiTheme="minorHAnsi" w:cstheme="minorHAnsi"/>
        </w:rPr>
        <w:t xml:space="preserve"> interno per la selezione di personale esperto costituente la comunità di pratiche per l’apprendimento a valere sul progetto:</w:t>
      </w:r>
      <w:r w:rsidR="00DB0B65">
        <w:rPr>
          <w:rFonts w:asciiTheme="minorHAnsi" w:hAnsiTheme="minorHAnsi" w:cstheme="minorHAnsi"/>
        </w:rPr>
        <w:t xml:space="preserve"> </w:t>
      </w:r>
      <w:r w:rsidRPr="00DB0B65">
        <w:rPr>
          <w:rFonts w:asciiTheme="minorHAnsi" w:hAnsiTheme="minorHAnsi" w:cstheme="minorHAnsi"/>
          <w:color w:val="000000" w:themeColor="text1"/>
        </w:rPr>
        <w:t>CNP: M4C1I2.1-2023-1222-P-44318</w:t>
      </w:r>
      <w:r w:rsidR="00DB0B65">
        <w:rPr>
          <w:rFonts w:asciiTheme="minorHAnsi" w:hAnsiTheme="minorHAnsi" w:cstheme="minorHAnsi"/>
          <w:color w:val="000000" w:themeColor="text1"/>
        </w:rPr>
        <w:t xml:space="preserve"> -</w:t>
      </w:r>
      <w:r w:rsidRPr="00DB0B65">
        <w:rPr>
          <w:rFonts w:asciiTheme="minorHAnsi" w:hAnsiTheme="minorHAnsi" w:cstheme="minorHAnsi"/>
          <w:color w:val="000000" w:themeColor="text1"/>
        </w:rPr>
        <w:t xml:space="preserve">CUP: J74D23003580006 </w:t>
      </w:r>
      <w:r w:rsidR="00DB0B65">
        <w:rPr>
          <w:rFonts w:asciiTheme="minorHAnsi" w:hAnsiTheme="minorHAnsi" w:cstheme="minorHAnsi"/>
        </w:rPr>
        <w:t xml:space="preserve">- </w:t>
      </w:r>
      <w:r w:rsidRPr="00DB0B65">
        <w:rPr>
          <w:rFonts w:asciiTheme="minorHAnsi" w:hAnsiTheme="minorHAnsi" w:cstheme="minorHAnsi"/>
          <w:color w:val="000000" w:themeColor="text1"/>
        </w:rPr>
        <w:t>Titolo: InFormAzionePermanente</w:t>
      </w:r>
    </w:p>
    <w:p w14:paraId="646CD764" w14:textId="77777777" w:rsidR="00A47A0A" w:rsidRPr="00DB0B65" w:rsidRDefault="00A47A0A" w:rsidP="00A47A0A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</w:p>
    <w:p w14:paraId="15625332" w14:textId="5E2A23F0" w:rsidR="00A47A0A" w:rsidRPr="00DB0B65" w:rsidRDefault="00A47A0A" w:rsidP="00A47A0A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Il/la sottoscritto/</w:t>
      </w:r>
      <w:proofErr w:type="spellStart"/>
      <w:r w:rsidRPr="00DB0B65">
        <w:rPr>
          <w:rFonts w:asciiTheme="minorHAnsi" w:eastAsiaTheme="minorEastAsia" w:hAnsiTheme="minorHAnsi" w:cstheme="minorHAnsi"/>
        </w:rPr>
        <w:t>a______________________________________nato</w:t>
      </w:r>
      <w:proofErr w:type="spellEnd"/>
      <w:r w:rsidRPr="00DB0B65">
        <w:rPr>
          <w:rFonts w:asciiTheme="minorHAnsi" w:eastAsiaTheme="minorEastAsia" w:hAnsiTheme="minorHAnsi" w:cstheme="minorHAnsi"/>
        </w:rPr>
        <w:t>/a a __________________________________ il ____________________</w:t>
      </w:r>
      <w:r w:rsidR="00DB0B65">
        <w:rPr>
          <w:rFonts w:asciiTheme="minorHAnsi" w:eastAsiaTheme="minorEastAsia" w:hAnsiTheme="minorHAnsi" w:cstheme="minorHAnsi"/>
        </w:rPr>
        <w:t xml:space="preserve"> </w:t>
      </w:r>
      <w:r w:rsidRPr="00DB0B65">
        <w:rPr>
          <w:rFonts w:asciiTheme="minorHAnsi" w:eastAsiaTheme="minorEastAsia" w:hAnsiTheme="minorHAnsi" w:cstheme="minorHAnsi"/>
        </w:rPr>
        <w:t>codice fiscale |__|__|__|__|__|__|__|__|__|__|__|__|__|__|__|__|</w:t>
      </w:r>
      <w:r w:rsidR="00DB0B65" w:rsidRPr="00DB0B65">
        <w:rPr>
          <w:rFonts w:asciiTheme="minorHAnsi" w:eastAsiaTheme="minorEastAsia" w:hAnsiTheme="minorHAnsi" w:cstheme="minorHAnsi"/>
        </w:rPr>
        <w:t xml:space="preserve">  </w:t>
      </w:r>
      <w:r w:rsidRPr="00DB0B65">
        <w:rPr>
          <w:rFonts w:asciiTheme="minorHAnsi" w:eastAsiaTheme="minorEastAsia" w:hAnsiTheme="minorHAnsi" w:cstheme="minorHAnsi"/>
        </w:rPr>
        <w:t>residente</w:t>
      </w:r>
      <w:r w:rsidR="00DB0B65" w:rsidRPr="00DB0B65">
        <w:rPr>
          <w:rFonts w:asciiTheme="minorHAnsi" w:eastAsiaTheme="minorEastAsia" w:hAnsiTheme="minorHAnsi" w:cstheme="minorHAnsi"/>
        </w:rPr>
        <w:t xml:space="preserve"> </w:t>
      </w:r>
      <w:r w:rsidRPr="00DB0B65">
        <w:rPr>
          <w:rFonts w:asciiTheme="minorHAnsi" w:eastAsiaTheme="minorEastAsia" w:hAnsiTheme="minorHAnsi" w:cstheme="minorHAnsi"/>
        </w:rPr>
        <w:t>a___________________</w:t>
      </w:r>
      <w:r w:rsidR="00DB0B65" w:rsidRPr="00DB0B65">
        <w:rPr>
          <w:rFonts w:asciiTheme="minorHAnsi" w:eastAsiaTheme="minorEastAsia" w:hAnsiTheme="minorHAnsi" w:cstheme="minorHAnsi"/>
        </w:rPr>
        <w:t xml:space="preserve"> </w:t>
      </w:r>
      <w:proofErr w:type="spellStart"/>
      <w:r w:rsidRPr="00DB0B65">
        <w:rPr>
          <w:rFonts w:asciiTheme="minorHAnsi" w:eastAsiaTheme="minorEastAsia" w:hAnsiTheme="minorHAnsi" w:cstheme="minorHAnsi"/>
        </w:rPr>
        <w:t>via____________________________</w:t>
      </w:r>
      <w:r w:rsidR="00DB0B65" w:rsidRPr="00DB0B65">
        <w:rPr>
          <w:rFonts w:asciiTheme="minorHAnsi" w:eastAsiaTheme="minorEastAsia" w:hAnsiTheme="minorHAnsi" w:cstheme="minorHAnsi"/>
        </w:rPr>
        <w:t>r</w:t>
      </w:r>
      <w:r w:rsidRPr="00DB0B65">
        <w:rPr>
          <w:rFonts w:asciiTheme="minorHAnsi" w:eastAsiaTheme="minorEastAsia" w:hAnsiTheme="minorHAnsi" w:cstheme="minorHAnsi"/>
        </w:rPr>
        <w:t>ecapito</w:t>
      </w:r>
      <w:proofErr w:type="spellEnd"/>
      <w:r w:rsidRPr="00DB0B65">
        <w:rPr>
          <w:rFonts w:asciiTheme="minorHAnsi" w:eastAsiaTheme="minorEastAsia" w:hAnsiTheme="minorHAnsi" w:cstheme="minorHAnsi"/>
        </w:rPr>
        <w:t xml:space="preserve"> tel. _____________________________ indirizzo E-Mail ____________</w:t>
      </w:r>
      <w:r w:rsidR="00DB0B65">
        <w:rPr>
          <w:rFonts w:asciiTheme="minorHAnsi" w:eastAsiaTheme="minorEastAsia" w:hAnsiTheme="minorHAnsi" w:cstheme="minorHAnsi"/>
        </w:rPr>
        <w:t>__________</w:t>
      </w:r>
      <w:r w:rsidRPr="00DB0B65">
        <w:rPr>
          <w:rFonts w:asciiTheme="minorHAnsi" w:eastAsiaTheme="minorEastAsia" w:hAnsiTheme="minorHAnsi" w:cstheme="minorHAnsi"/>
        </w:rPr>
        <w:t>in servizio presso ______________con la qualifica di __________________</w:t>
      </w:r>
    </w:p>
    <w:p w14:paraId="781E5916" w14:textId="77777777" w:rsidR="00A47A0A" w:rsidRPr="00DB0B65" w:rsidRDefault="00A47A0A" w:rsidP="00A47A0A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  <w:b/>
        </w:rPr>
        <w:t>CHIEDE</w:t>
      </w:r>
    </w:p>
    <w:p w14:paraId="64C1CE53" w14:textId="02179BA1" w:rsidR="00A47A0A" w:rsidRPr="00DB0B65" w:rsidRDefault="00A47A0A" w:rsidP="00A47A0A">
      <w:pPr>
        <w:autoSpaceDE w:val="0"/>
        <w:spacing w:after="120"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Di partecipare alla selezione per l’attribuzione dell’incarico di COMPONENTE DELLA COMUNITÀ DI PRATICA relativamente al progetto di cui in oggetto.</w:t>
      </w:r>
    </w:p>
    <w:p w14:paraId="7A15357E" w14:textId="77777777" w:rsidR="00A47A0A" w:rsidRPr="00DB0B65" w:rsidRDefault="00A47A0A" w:rsidP="00DB0B65">
      <w:pPr>
        <w:autoSpaceDE w:val="0"/>
        <w:mirrorIndents/>
        <w:rPr>
          <w:rFonts w:asciiTheme="minorHAnsi" w:eastAsiaTheme="minorEastAsia" w:hAnsiTheme="minorHAnsi" w:cstheme="minorHAnsi"/>
          <w:lang w:eastAsia="ar-SA"/>
        </w:rPr>
      </w:pPr>
      <w:r w:rsidRPr="00DB0B65">
        <w:rPr>
          <w:rFonts w:asciiTheme="minorHAnsi" w:eastAsiaTheme="minorEastAsia" w:hAnsiTheme="minorHAnsi" w:cstheme="minorHAnsi"/>
        </w:rPr>
        <w:t>A tal fine, consapevole della responsabilità penale e della decadenza da eventuali benefici acquisiti</w:t>
      </w:r>
      <w:r w:rsidRPr="00DB0B65">
        <w:rPr>
          <w:rFonts w:asciiTheme="minorHAnsi" w:eastAsiaTheme="minorEastAsia" w:hAnsiTheme="minorHAnsi" w:cstheme="minorHAnsi"/>
          <w:lang w:eastAsia="ar-SA"/>
        </w:rPr>
        <w:t>. N</w:t>
      </w:r>
      <w:r w:rsidRPr="00DB0B65">
        <w:rPr>
          <w:rFonts w:asciiTheme="minorHAnsi" w:eastAsiaTheme="minorEastAsia" w:hAnsiTheme="minorHAnsi" w:cstheme="minorHAnsi"/>
        </w:rPr>
        <w:t xml:space="preserve">el caso di dichiarazioni mendaci, </w:t>
      </w:r>
      <w:r w:rsidRPr="00DB0B65">
        <w:rPr>
          <w:rFonts w:asciiTheme="minorHAnsi" w:eastAsiaTheme="minorEastAsia" w:hAnsiTheme="minorHAnsi" w:cstheme="minorHAnsi"/>
          <w:b/>
        </w:rPr>
        <w:t>dichiara</w:t>
      </w:r>
      <w:r w:rsidRPr="00DB0B65">
        <w:rPr>
          <w:rFonts w:asciiTheme="minorHAnsi" w:eastAsiaTheme="minorEastAsia" w:hAnsiTheme="minorHAnsi" w:cstheme="minorHAnsi"/>
        </w:rPr>
        <w:t xml:space="preserve"> sotto la propria responsabilità quanto segue:</w:t>
      </w:r>
    </w:p>
    <w:p w14:paraId="1AB21FD5" w14:textId="77777777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di aver preso visione delle condizioni previste dal bando</w:t>
      </w:r>
    </w:p>
    <w:p w14:paraId="3E7BE800" w14:textId="77777777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di essere in godimento dei diritti politici</w:t>
      </w:r>
    </w:p>
    <w:p w14:paraId="328015A0" w14:textId="77777777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 xml:space="preserve">di non aver subito condanne penali </w:t>
      </w:r>
    </w:p>
    <w:p w14:paraId="76CA7BDB" w14:textId="77777777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di non avere procedimenti penali pendenti</w:t>
      </w:r>
    </w:p>
    <w:p w14:paraId="50FE6D81" w14:textId="77777777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di impegnarsi a documentare puntualmente tutta l’attività svolta</w:t>
      </w:r>
    </w:p>
    <w:p w14:paraId="4BBBCBBF" w14:textId="7EE24A7C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 xml:space="preserve">di essere disponibile ad adattarsi al calendario definito dal </w:t>
      </w:r>
      <w:r w:rsidR="00DB0B65">
        <w:rPr>
          <w:rFonts w:asciiTheme="minorHAnsi" w:eastAsiaTheme="minorEastAsia" w:hAnsiTheme="minorHAnsi" w:cstheme="minorHAnsi"/>
        </w:rPr>
        <w:t>Dirigente Scolastico</w:t>
      </w:r>
    </w:p>
    <w:p w14:paraId="7E844F13" w14:textId="77777777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di non essere in alcuna delle condizioni di incompatibilità con l’incarico previsti dalla norma vigente</w:t>
      </w:r>
    </w:p>
    <w:p w14:paraId="4051AD24" w14:textId="0B0A9D0B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di avere la competenza informatica l’uso della piattaforma on line “Gestione progetti PNRR”</w:t>
      </w:r>
    </w:p>
    <w:p w14:paraId="5169900D" w14:textId="0B12FE81" w:rsidR="00A47A0A" w:rsidRPr="00DB0B65" w:rsidRDefault="00A47A0A" w:rsidP="00DB0B65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Data___________________ firma_____________________________________________</w:t>
      </w:r>
    </w:p>
    <w:p w14:paraId="59C81B96" w14:textId="77777777" w:rsidR="00A47A0A" w:rsidRPr="00DB0B65" w:rsidRDefault="00A47A0A" w:rsidP="00DB0B65">
      <w:pPr>
        <w:autoSpaceDE w:val="0"/>
        <w:autoSpaceDN w:val="0"/>
        <w:adjustRightInd w:val="0"/>
        <w:mirrorIndents/>
        <w:jc w:val="center"/>
        <w:rPr>
          <w:rFonts w:asciiTheme="minorHAnsi" w:eastAsiaTheme="minorEastAsia" w:hAnsiTheme="minorHAnsi" w:cstheme="minorHAnsi"/>
          <w:b/>
        </w:rPr>
      </w:pPr>
      <w:r w:rsidRPr="00DB0B65">
        <w:rPr>
          <w:rFonts w:asciiTheme="minorHAnsi" w:eastAsiaTheme="minorEastAsia" w:hAnsiTheme="minorHAnsi" w:cstheme="minorHAnsi"/>
          <w:b/>
        </w:rPr>
        <w:t>DICHIARAZIONI AGGIUNTIVE</w:t>
      </w:r>
    </w:p>
    <w:p w14:paraId="6CD733AA" w14:textId="77777777" w:rsidR="00A47A0A" w:rsidRPr="00DB0B65" w:rsidRDefault="00A47A0A" w:rsidP="00DB0B65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DB0B65">
        <w:rPr>
          <w:rFonts w:asciiTheme="minorHAnsi" w:eastAsiaTheme="minorEastAsia" w:hAnsiTheme="minorHAnsi" w:cstheme="minorHAnsi"/>
          <w:b/>
          <w:i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07C001FB" w14:textId="77777777" w:rsidR="00DB0B65" w:rsidRPr="00DB0B65" w:rsidRDefault="00DB0B65" w:rsidP="00DB0B65">
      <w:pPr>
        <w:autoSpaceDE w:val="0"/>
        <w:mirrorIndents/>
        <w:rPr>
          <w:rFonts w:asciiTheme="minorHAnsi" w:eastAsiaTheme="minorEastAsia" w:hAnsiTheme="minorHAnsi" w:cstheme="minorHAnsi"/>
        </w:rPr>
      </w:pPr>
    </w:p>
    <w:p w14:paraId="0D3637C8" w14:textId="72BA5096" w:rsidR="00A47A0A" w:rsidRPr="00DB0B65" w:rsidRDefault="00A47A0A" w:rsidP="00DB0B65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Data___________________ firma____________________________________________</w:t>
      </w:r>
    </w:p>
    <w:p w14:paraId="3D46C089" w14:textId="2E5C8E9B" w:rsidR="00A47A0A" w:rsidRPr="00DB0B65" w:rsidRDefault="00A47A0A" w:rsidP="00DB0B6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ED3C6CE" w14:textId="6AC851F4" w:rsidR="00A47A0A" w:rsidRPr="00DB0B65" w:rsidRDefault="00A47A0A" w:rsidP="00DB0B65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Data___________________ firma_________________________________________</w:t>
      </w:r>
    </w:p>
    <w:p w14:paraId="1D7EBB95" w14:textId="77777777" w:rsidR="00A47A0A" w:rsidRDefault="00A47A0A" w:rsidP="00A47A0A">
      <w:pPr>
        <w:autoSpaceDE w:val="0"/>
        <w:autoSpaceDN w:val="0"/>
        <w:adjustRightInd w:val="0"/>
        <w:rPr>
          <w:rFonts w:cstheme="minorHAnsi"/>
          <w:b/>
          <w:i/>
        </w:rPr>
      </w:pPr>
    </w:p>
    <w:p w14:paraId="7E21854A" w14:textId="77777777" w:rsidR="00A47A0A" w:rsidRDefault="00A47A0A" w:rsidP="00DB0B65">
      <w:pPr>
        <w:tabs>
          <w:tab w:val="center" w:pos="4819"/>
        </w:tabs>
        <w:spacing w:line="360" w:lineRule="auto"/>
        <w:rPr>
          <w:rFonts w:asciiTheme="minorHAnsi" w:hAnsiTheme="minorHAnsi" w:cstheme="minorHAnsi"/>
          <w:kern w:val="1"/>
          <w:sz w:val="22"/>
          <w:szCs w:val="22"/>
          <w:lang w:eastAsia="en-US"/>
        </w:rPr>
      </w:pPr>
    </w:p>
    <w:sectPr w:rsidR="00A47A0A" w:rsidSect="00A47A0A">
      <w:headerReference w:type="default" r:id="rId10"/>
      <w:footerReference w:type="even" r:id="rId11"/>
      <w:footerReference w:type="default" r:id="rId12"/>
      <w:pgSz w:w="11907" w:h="16839" w:code="9"/>
      <w:pgMar w:top="463" w:right="1134" w:bottom="0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B9299" w14:textId="77777777" w:rsidR="002E3339" w:rsidRDefault="002E3339">
      <w:r>
        <w:separator/>
      </w:r>
    </w:p>
  </w:endnote>
  <w:endnote w:type="continuationSeparator" w:id="0">
    <w:p w14:paraId="37B128D3" w14:textId="77777777" w:rsidR="002E3339" w:rsidRDefault="002E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4CB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B69E1" w14:textId="77777777" w:rsidR="002E3339" w:rsidRDefault="002E3339">
      <w:r>
        <w:separator/>
      </w:r>
    </w:p>
  </w:footnote>
  <w:footnote w:type="continuationSeparator" w:id="0">
    <w:p w14:paraId="36076F58" w14:textId="77777777" w:rsidR="002E3339" w:rsidRDefault="002E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A747B" w14:textId="4B0FAE04" w:rsidR="00A47A0A" w:rsidRPr="00A47A0A" w:rsidRDefault="00A47A0A">
    <w:pPr>
      <w:pStyle w:val="Intestazione"/>
      <w:rPr>
        <w:rFonts w:asciiTheme="minorHAnsi" w:hAnsiTheme="minorHAnsi" w:cstheme="minorHAnsi"/>
      </w:rPr>
    </w:pPr>
    <w:r w:rsidRPr="00A47A0A">
      <w:rPr>
        <w:rFonts w:asciiTheme="minorHAnsi" w:hAnsiTheme="minorHAnsi" w:cstheme="minorHAnsi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4A96432"/>
    <w:multiLevelType w:val="hybridMultilevel"/>
    <w:tmpl w:val="171876B4"/>
    <w:lvl w:ilvl="0" w:tplc="38FC7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6E810E3"/>
    <w:multiLevelType w:val="multilevel"/>
    <w:tmpl w:val="F564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51B50"/>
    <w:multiLevelType w:val="multilevel"/>
    <w:tmpl w:val="E58E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5E52E53"/>
    <w:multiLevelType w:val="hybridMultilevel"/>
    <w:tmpl w:val="AAFC119E"/>
    <w:lvl w:ilvl="0" w:tplc="38FC7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B0D681B"/>
    <w:multiLevelType w:val="multilevel"/>
    <w:tmpl w:val="3752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9F07D7"/>
    <w:multiLevelType w:val="hybridMultilevel"/>
    <w:tmpl w:val="FD6E0EA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D61EC4"/>
    <w:multiLevelType w:val="hybridMultilevel"/>
    <w:tmpl w:val="E75C6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6A6A068E"/>
    <w:lvl w:ilvl="0">
      <w:start w:val="1"/>
      <w:numFmt w:val="upperLetter"/>
      <w:pStyle w:val="Comma"/>
      <w:lvlText w:val="%1."/>
      <w:lvlJc w:val="left"/>
      <w:pPr>
        <w:ind w:left="284" w:hanging="284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23B67BD"/>
    <w:multiLevelType w:val="multilevel"/>
    <w:tmpl w:val="0784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8D2F1E"/>
    <w:multiLevelType w:val="hybridMultilevel"/>
    <w:tmpl w:val="951E37B4"/>
    <w:lvl w:ilvl="0" w:tplc="38FC79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5">
    <w:nsid w:val="5515481A"/>
    <w:multiLevelType w:val="hybridMultilevel"/>
    <w:tmpl w:val="AD623346"/>
    <w:lvl w:ilvl="0" w:tplc="38FC7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8C952A9"/>
    <w:multiLevelType w:val="hybridMultilevel"/>
    <w:tmpl w:val="E9423C42"/>
    <w:lvl w:ilvl="0" w:tplc="F96C47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74243"/>
    <w:multiLevelType w:val="hybridMultilevel"/>
    <w:tmpl w:val="85940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D4542B0"/>
    <w:multiLevelType w:val="hybridMultilevel"/>
    <w:tmpl w:val="29144EDC"/>
    <w:lvl w:ilvl="0" w:tplc="38FC7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13"/>
  </w:num>
  <w:num w:numId="8">
    <w:abstractNumId w:val="30"/>
  </w:num>
  <w:num w:numId="9">
    <w:abstractNumId w:val="17"/>
  </w:num>
  <w:num w:numId="10">
    <w:abstractNumId w:val="42"/>
  </w:num>
  <w:num w:numId="11">
    <w:abstractNumId w:val="27"/>
  </w:num>
  <w:num w:numId="12">
    <w:abstractNumId w:val="8"/>
  </w:num>
  <w:num w:numId="13">
    <w:abstractNumId w:val="9"/>
  </w:num>
  <w:num w:numId="14">
    <w:abstractNumId w:val="5"/>
  </w:num>
  <w:num w:numId="15">
    <w:abstractNumId w:val="22"/>
  </w:num>
  <w:num w:numId="16">
    <w:abstractNumId w:val="41"/>
  </w:num>
  <w:num w:numId="17">
    <w:abstractNumId w:val="11"/>
  </w:num>
  <w:num w:numId="18">
    <w:abstractNumId w:val="29"/>
  </w:num>
  <w:num w:numId="19">
    <w:abstractNumId w:val="3"/>
  </w:num>
  <w:num w:numId="20">
    <w:abstractNumId w:val="4"/>
  </w:num>
  <w:num w:numId="21">
    <w:abstractNumId w:val="20"/>
  </w:num>
  <w:num w:numId="22">
    <w:abstractNumId w:val="21"/>
  </w:num>
  <w:num w:numId="23">
    <w:abstractNumId w:val="23"/>
  </w:num>
  <w:num w:numId="24">
    <w:abstractNumId w:val="32"/>
  </w:num>
  <w:num w:numId="25">
    <w:abstractNumId w:val="14"/>
  </w:num>
  <w:num w:numId="26">
    <w:abstractNumId w:val="3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6"/>
  </w:num>
  <w:num w:numId="30">
    <w:abstractNumId w:val="19"/>
  </w:num>
  <w:num w:numId="31">
    <w:abstractNumId w:val="16"/>
  </w:num>
  <w:num w:numId="32">
    <w:abstractNumId w:val="40"/>
  </w:num>
  <w:num w:numId="33">
    <w:abstractNumId w:val="33"/>
  </w:num>
  <w:num w:numId="34">
    <w:abstractNumId w:val="34"/>
  </w:num>
  <w:num w:numId="35">
    <w:abstractNumId w:val="15"/>
  </w:num>
  <w:num w:numId="36">
    <w:abstractNumId w:val="35"/>
  </w:num>
  <w:num w:numId="37">
    <w:abstractNumId w:val="25"/>
  </w:num>
  <w:num w:numId="38">
    <w:abstractNumId w:val="10"/>
  </w:num>
  <w:num w:numId="39">
    <w:abstractNumId w:val="12"/>
  </w:num>
  <w:num w:numId="40">
    <w:abstractNumId w:val="7"/>
  </w:num>
  <w:num w:numId="41">
    <w:abstractNumId w:val="38"/>
  </w:num>
  <w:num w:numId="42">
    <w:abstractNumId w:val="36"/>
  </w:num>
  <w:num w:numId="43">
    <w:abstractNumId w:val="3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5EF5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15EE"/>
    <w:rsid w:val="0008242F"/>
    <w:rsid w:val="00093B8A"/>
    <w:rsid w:val="00095FAC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E7F07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617A"/>
    <w:rsid w:val="00131078"/>
    <w:rsid w:val="00132B57"/>
    <w:rsid w:val="001335C6"/>
    <w:rsid w:val="00133C52"/>
    <w:rsid w:val="00135167"/>
    <w:rsid w:val="001352AB"/>
    <w:rsid w:val="00140B98"/>
    <w:rsid w:val="001451B9"/>
    <w:rsid w:val="00145FDE"/>
    <w:rsid w:val="001508F3"/>
    <w:rsid w:val="00151F21"/>
    <w:rsid w:val="001527DB"/>
    <w:rsid w:val="00154F0E"/>
    <w:rsid w:val="00157BF6"/>
    <w:rsid w:val="00157C31"/>
    <w:rsid w:val="00160EA8"/>
    <w:rsid w:val="001622AF"/>
    <w:rsid w:val="00164BD8"/>
    <w:rsid w:val="00167C80"/>
    <w:rsid w:val="00174486"/>
    <w:rsid w:val="00174541"/>
    <w:rsid w:val="00175E9A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CD8"/>
    <w:rsid w:val="00237D36"/>
    <w:rsid w:val="00240337"/>
    <w:rsid w:val="002433A5"/>
    <w:rsid w:val="0024391D"/>
    <w:rsid w:val="00247494"/>
    <w:rsid w:val="00250C53"/>
    <w:rsid w:val="0025352F"/>
    <w:rsid w:val="002539BB"/>
    <w:rsid w:val="00255CE2"/>
    <w:rsid w:val="0025698C"/>
    <w:rsid w:val="0026467A"/>
    <w:rsid w:val="00265864"/>
    <w:rsid w:val="002708A6"/>
    <w:rsid w:val="002743EF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4C"/>
    <w:rsid w:val="002A6748"/>
    <w:rsid w:val="002B0440"/>
    <w:rsid w:val="002B206B"/>
    <w:rsid w:val="002B3171"/>
    <w:rsid w:val="002B684C"/>
    <w:rsid w:val="002C152E"/>
    <w:rsid w:val="002C1C92"/>
    <w:rsid w:val="002C1E86"/>
    <w:rsid w:val="002D3EC6"/>
    <w:rsid w:val="002D472B"/>
    <w:rsid w:val="002D473A"/>
    <w:rsid w:val="002D786D"/>
    <w:rsid w:val="002E1891"/>
    <w:rsid w:val="002E1DEB"/>
    <w:rsid w:val="002E2D33"/>
    <w:rsid w:val="002E3339"/>
    <w:rsid w:val="002E5DB6"/>
    <w:rsid w:val="002E7EBE"/>
    <w:rsid w:val="002F49B3"/>
    <w:rsid w:val="002F66C4"/>
    <w:rsid w:val="002F6DAE"/>
    <w:rsid w:val="00300F45"/>
    <w:rsid w:val="00301E61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CB1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53B3"/>
    <w:rsid w:val="00392E1C"/>
    <w:rsid w:val="00395933"/>
    <w:rsid w:val="003A007F"/>
    <w:rsid w:val="003A01DE"/>
    <w:rsid w:val="003A1779"/>
    <w:rsid w:val="003A433E"/>
    <w:rsid w:val="003A5D3A"/>
    <w:rsid w:val="003B1D85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0FCC"/>
    <w:rsid w:val="004045B3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6600"/>
    <w:rsid w:val="0044774A"/>
    <w:rsid w:val="004563DD"/>
    <w:rsid w:val="00462352"/>
    <w:rsid w:val="00462440"/>
    <w:rsid w:val="004652D3"/>
    <w:rsid w:val="004657B2"/>
    <w:rsid w:val="004722C2"/>
    <w:rsid w:val="00473A05"/>
    <w:rsid w:val="004825D8"/>
    <w:rsid w:val="00484CE2"/>
    <w:rsid w:val="00485D17"/>
    <w:rsid w:val="004914CB"/>
    <w:rsid w:val="00497369"/>
    <w:rsid w:val="004A5D71"/>
    <w:rsid w:val="004A786E"/>
    <w:rsid w:val="004B09C3"/>
    <w:rsid w:val="004B28F2"/>
    <w:rsid w:val="004B5569"/>
    <w:rsid w:val="004B62EF"/>
    <w:rsid w:val="004C01A7"/>
    <w:rsid w:val="004D18E3"/>
    <w:rsid w:val="004D1C0F"/>
    <w:rsid w:val="004D539A"/>
    <w:rsid w:val="004E105E"/>
    <w:rsid w:val="004E6955"/>
    <w:rsid w:val="004F3C30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A8D"/>
    <w:rsid w:val="00543DF4"/>
    <w:rsid w:val="00547C3A"/>
    <w:rsid w:val="00551462"/>
    <w:rsid w:val="005528BF"/>
    <w:rsid w:val="005540B3"/>
    <w:rsid w:val="0055517D"/>
    <w:rsid w:val="00556A3C"/>
    <w:rsid w:val="00557E4E"/>
    <w:rsid w:val="005603E9"/>
    <w:rsid w:val="00560F4E"/>
    <w:rsid w:val="00561EFF"/>
    <w:rsid w:val="00565200"/>
    <w:rsid w:val="00567DE5"/>
    <w:rsid w:val="00567E59"/>
    <w:rsid w:val="00576F0F"/>
    <w:rsid w:val="00577861"/>
    <w:rsid w:val="00583A1F"/>
    <w:rsid w:val="00585647"/>
    <w:rsid w:val="00585A3D"/>
    <w:rsid w:val="00585C3D"/>
    <w:rsid w:val="00591CC1"/>
    <w:rsid w:val="00595451"/>
    <w:rsid w:val="005A4B10"/>
    <w:rsid w:val="005A5AB6"/>
    <w:rsid w:val="005A7F30"/>
    <w:rsid w:val="005B65B5"/>
    <w:rsid w:val="005C77DE"/>
    <w:rsid w:val="005D047B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1031"/>
    <w:rsid w:val="0062483F"/>
    <w:rsid w:val="00626BE4"/>
    <w:rsid w:val="00632BF9"/>
    <w:rsid w:val="00632F5C"/>
    <w:rsid w:val="00635CBB"/>
    <w:rsid w:val="006378DA"/>
    <w:rsid w:val="00637EE7"/>
    <w:rsid w:val="00641B58"/>
    <w:rsid w:val="00647912"/>
    <w:rsid w:val="0065050C"/>
    <w:rsid w:val="006511BD"/>
    <w:rsid w:val="006525B3"/>
    <w:rsid w:val="0065467C"/>
    <w:rsid w:val="00660340"/>
    <w:rsid w:val="0066271B"/>
    <w:rsid w:val="00663BD8"/>
    <w:rsid w:val="006648CD"/>
    <w:rsid w:val="00670C95"/>
    <w:rsid w:val="0067471F"/>
    <w:rsid w:val="00674BB2"/>
    <w:rsid w:val="006759A4"/>
    <w:rsid w:val="006761FD"/>
    <w:rsid w:val="0067699A"/>
    <w:rsid w:val="0068062A"/>
    <w:rsid w:val="00683118"/>
    <w:rsid w:val="00685502"/>
    <w:rsid w:val="00690BB4"/>
    <w:rsid w:val="00691032"/>
    <w:rsid w:val="00692070"/>
    <w:rsid w:val="006A149B"/>
    <w:rsid w:val="006A73FD"/>
    <w:rsid w:val="006B0653"/>
    <w:rsid w:val="006B162F"/>
    <w:rsid w:val="006B2F2A"/>
    <w:rsid w:val="006B5D17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1A5"/>
    <w:rsid w:val="00777992"/>
    <w:rsid w:val="0079013C"/>
    <w:rsid w:val="007927F5"/>
    <w:rsid w:val="00796D2C"/>
    <w:rsid w:val="007A28CE"/>
    <w:rsid w:val="007A3EDB"/>
    <w:rsid w:val="007A42B0"/>
    <w:rsid w:val="007B4259"/>
    <w:rsid w:val="007B4C06"/>
    <w:rsid w:val="007B59D8"/>
    <w:rsid w:val="007C09AC"/>
    <w:rsid w:val="007C4C5B"/>
    <w:rsid w:val="007D2A72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79C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6C42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20C7"/>
    <w:rsid w:val="008C7585"/>
    <w:rsid w:val="008D1317"/>
    <w:rsid w:val="008E0DE5"/>
    <w:rsid w:val="008E7578"/>
    <w:rsid w:val="008F28B1"/>
    <w:rsid w:val="008F3CD8"/>
    <w:rsid w:val="008F7B5F"/>
    <w:rsid w:val="008F7D84"/>
    <w:rsid w:val="0090455C"/>
    <w:rsid w:val="00906BD1"/>
    <w:rsid w:val="009105E1"/>
    <w:rsid w:val="0091078D"/>
    <w:rsid w:val="00923596"/>
    <w:rsid w:val="009246DD"/>
    <w:rsid w:val="00932110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387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49E0"/>
    <w:rsid w:val="00A4533F"/>
    <w:rsid w:val="00A47531"/>
    <w:rsid w:val="00A47A0A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56E7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6517"/>
    <w:rsid w:val="00B122F3"/>
    <w:rsid w:val="00B2311E"/>
    <w:rsid w:val="00B23FD6"/>
    <w:rsid w:val="00B26CEE"/>
    <w:rsid w:val="00B31B50"/>
    <w:rsid w:val="00B31F80"/>
    <w:rsid w:val="00B32055"/>
    <w:rsid w:val="00B325B9"/>
    <w:rsid w:val="00B336F2"/>
    <w:rsid w:val="00B33F7A"/>
    <w:rsid w:val="00B353E9"/>
    <w:rsid w:val="00B36274"/>
    <w:rsid w:val="00B419CF"/>
    <w:rsid w:val="00B4439D"/>
    <w:rsid w:val="00B51468"/>
    <w:rsid w:val="00B53156"/>
    <w:rsid w:val="00B60C8C"/>
    <w:rsid w:val="00B65801"/>
    <w:rsid w:val="00B658C1"/>
    <w:rsid w:val="00B671DC"/>
    <w:rsid w:val="00B75AFB"/>
    <w:rsid w:val="00B833F2"/>
    <w:rsid w:val="00B87A3D"/>
    <w:rsid w:val="00B90CAE"/>
    <w:rsid w:val="00B92B95"/>
    <w:rsid w:val="00BA01E2"/>
    <w:rsid w:val="00BA337D"/>
    <w:rsid w:val="00BA532D"/>
    <w:rsid w:val="00BA6212"/>
    <w:rsid w:val="00BA6627"/>
    <w:rsid w:val="00BB0CD6"/>
    <w:rsid w:val="00BB1BF6"/>
    <w:rsid w:val="00BB38A7"/>
    <w:rsid w:val="00BB6BE2"/>
    <w:rsid w:val="00BC6F3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D5B"/>
    <w:rsid w:val="00C1548A"/>
    <w:rsid w:val="00C20594"/>
    <w:rsid w:val="00C231BE"/>
    <w:rsid w:val="00C243CD"/>
    <w:rsid w:val="00C24770"/>
    <w:rsid w:val="00C33D57"/>
    <w:rsid w:val="00C3593E"/>
    <w:rsid w:val="00C365A6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76A4F"/>
    <w:rsid w:val="00C85681"/>
    <w:rsid w:val="00C9066B"/>
    <w:rsid w:val="00C925E4"/>
    <w:rsid w:val="00C96BF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EE4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6D96"/>
    <w:rsid w:val="00D81C29"/>
    <w:rsid w:val="00D82D6E"/>
    <w:rsid w:val="00D832A9"/>
    <w:rsid w:val="00D91878"/>
    <w:rsid w:val="00D920A3"/>
    <w:rsid w:val="00D94D0B"/>
    <w:rsid w:val="00D9743E"/>
    <w:rsid w:val="00D977C5"/>
    <w:rsid w:val="00DA5678"/>
    <w:rsid w:val="00DA7448"/>
    <w:rsid w:val="00DA7978"/>
    <w:rsid w:val="00DA7EDD"/>
    <w:rsid w:val="00DB0B65"/>
    <w:rsid w:val="00DB215F"/>
    <w:rsid w:val="00DB6408"/>
    <w:rsid w:val="00DB71F1"/>
    <w:rsid w:val="00DC08C8"/>
    <w:rsid w:val="00DC09F0"/>
    <w:rsid w:val="00DD1F91"/>
    <w:rsid w:val="00DD2D1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B8A"/>
    <w:rsid w:val="00E34D43"/>
    <w:rsid w:val="00E37236"/>
    <w:rsid w:val="00E42158"/>
    <w:rsid w:val="00E4244A"/>
    <w:rsid w:val="00E455B8"/>
    <w:rsid w:val="00E52186"/>
    <w:rsid w:val="00E5247C"/>
    <w:rsid w:val="00E569F8"/>
    <w:rsid w:val="00E61183"/>
    <w:rsid w:val="00E674BE"/>
    <w:rsid w:val="00E71638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6DA0"/>
    <w:rsid w:val="00F07F9B"/>
    <w:rsid w:val="00F1185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7A8"/>
    <w:rsid w:val="00F52F0D"/>
    <w:rsid w:val="00F52FF5"/>
    <w:rsid w:val="00F55BE0"/>
    <w:rsid w:val="00F645F8"/>
    <w:rsid w:val="00F66D67"/>
    <w:rsid w:val="00F74C9B"/>
    <w:rsid w:val="00F800D7"/>
    <w:rsid w:val="00F8222E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5621"/>
    <w:rsid w:val="00FE5FEC"/>
    <w:rsid w:val="00FF0D7E"/>
    <w:rsid w:val="00FF0EEE"/>
    <w:rsid w:val="00FF2FBA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C5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D85"/>
  </w:style>
  <w:style w:type="character" w:customStyle="1" w:styleId="PidipaginaCarattere">
    <w:name w:val="Piè di pagina Carattere"/>
    <w:basedOn w:val="Carpredefinitoparagrafo"/>
    <w:link w:val="Pidipagina"/>
    <w:rsid w:val="003B1D8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48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C1548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525B3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525B3"/>
    <w:rPr>
      <w:i/>
      <w:iCs/>
    </w:rPr>
  </w:style>
  <w:style w:type="character" w:styleId="Enfasigrassetto">
    <w:name w:val="Strong"/>
    <w:basedOn w:val="Carpredefinitoparagrafo"/>
    <w:uiPriority w:val="22"/>
    <w:qFormat/>
    <w:rsid w:val="006525B3"/>
    <w:rPr>
      <w:b/>
      <w:bCs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qFormat/>
    <w:rsid w:val="00595451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47A0A"/>
    <w:pPr>
      <w:numPr>
        <w:numId w:val="44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A47A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C5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D85"/>
  </w:style>
  <w:style w:type="character" w:customStyle="1" w:styleId="PidipaginaCarattere">
    <w:name w:val="Piè di pagina Carattere"/>
    <w:basedOn w:val="Carpredefinitoparagrafo"/>
    <w:link w:val="Pidipagina"/>
    <w:rsid w:val="003B1D8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48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C1548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525B3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525B3"/>
    <w:rPr>
      <w:i/>
      <w:iCs/>
    </w:rPr>
  </w:style>
  <w:style w:type="character" w:styleId="Enfasigrassetto">
    <w:name w:val="Strong"/>
    <w:basedOn w:val="Carpredefinitoparagrafo"/>
    <w:uiPriority w:val="22"/>
    <w:qFormat/>
    <w:rsid w:val="006525B3"/>
    <w:rPr>
      <w:b/>
      <w:bCs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qFormat/>
    <w:rsid w:val="00595451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47A0A"/>
    <w:pPr>
      <w:numPr>
        <w:numId w:val="44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A47A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5A7D8-33D1-4173-AF73-B71323E2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cp:lastPrinted>2020-02-24T13:03:00Z</cp:lastPrinted>
  <dcterms:created xsi:type="dcterms:W3CDTF">2025-01-16T16:19:00Z</dcterms:created>
  <dcterms:modified xsi:type="dcterms:W3CDTF">2025-01-16T16:19:00Z</dcterms:modified>
</cp:coreProperties>
</file>